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24" w:lineRule="auto" w:line="359"/>
        <w:ind w:left="1510" w:right="1511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DA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CA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AMARCA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FACU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3" w:lineRule="auto" w:line="359"/>
        <w:ind w:left="613" w:right="608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ES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ELA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ACAD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PR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NF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L-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286"/>
      </w:pPr>
      <w:r>
        <w:pict>
          <v:shape type="#_x0000_t75" style="width:95.04pt;height:129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4057" w:right="4050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TES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804" w:right="280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737" w:right="273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lineRule="auto" w:line="359"/>
        <w:ind w:left="78" w:right="78" w:firstLine="7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res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og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vi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nt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ia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et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lli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nd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ent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éd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per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ener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-ju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0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16.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635" w:right="3632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228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illo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009" w:right="401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2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776" w:right="377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erú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216" w:right="4215"/>
        <w:sectPr>
          <w:pgSz w:w="11920" w:h="16840"/>
          <w:pgMar w:top="1560" w:bottom="280" w:left="1600" w:right="132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33"/>
        <w:ind w:left="3263" w:right="3165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GHT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©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5"/>
        <w:ind w:left="2327" w:right="2330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SÉ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DAR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ÁN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b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9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b/>
          <w:spacing w:val="3"/>
          <w:w w:val="9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9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9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9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220"/>
        <w:ind w:left="3013" w:right="3011"/>
        <w:sectPr>
          <w:pgNumType w:start="3"/>
          <w:pgMar w:footer="1005" w:header="0" w:top="1560" w:bottom="280" w:left="1680" w:right="1680"/>
          <w:footerReference w:type="default" r:id="rId5"/>
          <w:pgSz w:w="11920" w:h="16840"/>
        </w:sectPr>
      </w:pP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9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9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4"/>
        <w:ind w:left="134" w:right="412"/>
      </w:pPr>
      <w:r>
        <w:pict>
          <v:group style="position:absolute;margin-left:275.16pt;margin-top:770.52pt;width:43.2pt;height:22.56pt;mso-position-horizontal-relative:page;mso-position-vertical-relative:page;z-index:-7547" coordorigin="5503,15410" coordsize="864,451">
            <v:shape style="position:absolute;left:5503;top:15410;width:864;height:451" coordorigin="5503,15410" coordsize="864,451" path="m5503,15410l5503,15862,6367,15862,6367,15410,5503,15410xe" filled="t" fillcolor="#FEFFFF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rnández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2017.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ac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res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ab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end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ro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éd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ud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a,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odo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ro-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o,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201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ná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dez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103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nas.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34"/>
      </w:pPr>
      <w:r>
        <w:pict>
          <v:group style="position:absolute;margin-left:85.03pt;margin-top:-38.4042pt;width:411.1pt;height:84.942pt;mso-position-horizontal-relative:page;mso-position-vertical-relative:paragraph;z-index:-7548" coordorigin="1701,-768" coordsize="8222,1699">
            <v:shape style="position:absolute;left:1711;top:-757;width:8201;height:0" coordorigin="1711,-757" coordsize="8201,0" path="m1711,-757l9912,-757e" filled="f" stroked="t" strokeweight="0.58pt" strokecolor="#000000">
              <v:path arrowok="t"/>
            </v:shape>
            <v:shape style="position:absolute;left:1706;top:-762;width:0;height:1687" coordorigin="1706,-762" coordsize="0,1687" path="m1706,-762l1706,925e" filled="f" stroked="t" strokeweight="0.581pt" strokecolor="#000000">
              <v:path arrowok="t"/>
            </v:shape>
            <v:shape style="position:absolute;left:1711;top:920;width:8201;height:0" coordorigin="1711,920" coordsize="8201,0" path="m1711,920l9912,920e" filled="f" stroked="t" strokeweight="0.58pt" strokecolor="#000000">
              <v:path arrowok="t"/>
            </v:shape>
            <v:shape style="position:absolute;left:9917;top:-762;width:0;height:1687" coordorigin="9917,-762" coordsize="0,1687" path="m9917,-762l9917,925e" filled="f" stroked="t" strokeweight="0.5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a: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ar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34"/>
        <w:sectPr>
          <w:pgMar w:header="0" w:footer="1005" w:top="1560" w:bottom="280" w:left="1680" w:right="1680"/>
          <w:pgSz w:w="11920" w:h="16840"/>
        </w:sectPr>
      </w:pPr>
      <w:r>
        <w:pict>
          <v:shape type="#_x0000_t202" style="position:absolute;margin-left:275.16pt;margin-top:84.1939pt;width:43.2pt;height:22.8pt;mso-position-horizontal-relative:page;mso-position-vertical-relative:paragraph;z-index:-754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center"/>
                    <w:spacing w:lineRule="exact" w:line="220"/>
                    <w:ind w:left="319" w:right="322"/>
                  </w:pP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iv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ón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dé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auto" w:line="275"/>
        <w:ind w:left="254" w:right="208"/>
      </w:pPr>
      <w:r>
        <w:rPr>
          <w:rFonts w:cs="Arial" w:hAnsi="Arial" w:eastAsia="Arial" w:ascii="Arial"/>
          <w:color w:val="424646"/>
          <w:spacing w:val="0"/>
          <w:w w:val="100"/>
          <w:sz w:val="22"/>
          <w:szCs w:val="22"/>
        </w:rPr>
        <w:t>Factores</w:t>
      </w:r>
      <w:r>
        <w:rPr>
          <w:rFonts w:cs="Arial" w:hAnsi="Arial" w:eastAsia="Arial" w:ascii="Arial"/>
          <w:color w:val="424646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24646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646"/>
          <w:spacing w:val="0"/>
          <w:w w:val="110"/>
          <w:sz w:val="22"/>
          <w:szCs w:val="22"/>
        </w:rPr>
        <w:t>sociodemográficos</w:t>
      </w:r>
      <w:r>
        <w:rPr>
          <w:rFonts w:cs="Arial" w:hAnsi="Arial" w:eastAsia="Arial" w:ascii="Arial"/>
          <w:color w:val="424646"/>
          <w:spacing w:val="0"/>
          <w:w w:val="110"/>
          <w:sz w:val="22"/>
          <w:szCs w:val="22"/>
        </w:rPr>
        <w:t>   </w:t>
      </w:r>
      <w:r>
        <w:rPr>
          <w:rFonts w:cs="Arial" w:hAnsi="Arial" w:eastAsia="Arial" w:ascii="Arial"/>
          <w:color w:val="424646"/>
          <w:spacing w:val="5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24646"/>
          <w:spacing w:val="0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color w:val="424646"/>
          <w:spacing w:val="3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estilos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424646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vida</w:t>
      </w:r>
      <w:r>
        <w:rPr>
          <w:rFonts w:cs="Arial" w:hAnsi="Arial" w:eastAsia="Arial" w:ascii="Arial"/>
          <w:color w:val="424646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424646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424646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pacientes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424646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Diabetes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Mellitus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atendidos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424646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424646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Centro</w:t>
      </w:r>
      <w:r>
        <w:rPr>
          <w:rFonts w:cs="Arial" w:hAnsi="Arial" w:eastAsia="Arial" w:ascii="Arial"/>
          <w:color w:val="424646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Médico</w:t>
      </w:r>
      <w:r>
        <w:rPr>
          <w:rFonts w:cs="Arial" w:hAnsi="Arial" w:eastAsia="Arial" w:ascii="Arial"/>
          <w:color w:val="424646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EsSalud</w:t>
      </w:r>
      <w:r>
        <w:rPr>
          <w:rFonts w:cs="Arial" w:hAnsi="Arial" w:eastAsia="Arial" w:ascii="Arial"/>
          <w:color w:val="424646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color w:val="424646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Chota,</w:t>
      </w:r>
      <w:r>
        <w:rPr>
          <w:rFonts w:cs="Arial" w:hAnsi="Arial" w:eastAsia="Arial" w:ascii="Arial"/>
          <w:color w:val="424646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período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Enero</w:t>
      </w:r>
      <w:r>
        <w:rPr>
          <w:rFonts w:cs="Arial" w:hAnsi="Arial" w:eastAsia="Arial" w:ascii="Arial"/>
          <w:color w:val="424646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10"/>
          <w:sz w:val="24"/>
          <w:szCs w:val="24"/>
        </w:rPr>
        <w:t>-</w:t>
      </w:r>
      <w:r>
        <w:rPr>
          <w:rFonts w:cs="Arial" w:hAnsi="Arial" w:eastAsia="Arial" w:ascii="Arial"/>
          <w:color w:val="424646"/>
          <w:spacing w:val="0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Junio,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2016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447"/>
        <w:ind w:left="181" w:right="3274"/>
      </w:pP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AUTORA:</w:t>
      </w:r>
      <w:r>
        <w:rPr>
          <w:rFonts w:cs="Arial" w:hAnsi="Arial" w:eastAsia="Arial" w:ascii="Arial"/>
          <w:color w:val="424646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JOSÉ</w:t>
      </w:r>
      <w:r>
        <w:rPr>
          <w:rFonts w:cs="Arial" w:hAnsi="Arial" w:eastAsia="Arial" w:ascii="Arial"/>
          <w:color w:val="424646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DARWIN</w:t>
      </w:r>
      <w:r>
        <w:rPr>
          <w:rFonts w:cs="Arial" w:hAnsi="Arial" w:eastAsia="Arial" w:ascii="Arial"/>
          <w:color w:val="424646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FERNÁNDEZ</w:t>
      </w:r>
      <w:r>
        <w:rPr>
          <w:rFonts w:cs="Arial" w:hAnsi="Arial" w:eastAsia="Arial" w:ascii="Arial"/>
          <w:color w:val="424646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TARRILLO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ASESORA:</w:t>
      </w:r>
      <w:r>
        <w:rPr>
          <w:rFonts w:cs="Arial" w:hAnsi="Arial" w:eastAsia="Arial" w:ascii="Arial"/>
          <w:color w:val="424646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MARTHA</w:t>
      </w:r>
      <w:r>
        <w:rPr>
          <w:rFonts w:cs="Arial" w:hAnsi="Arial" w:eastAsia="Arial" w:ascii="Arial"/>
          <w:color w:val="424646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VICENTA</w:t>
      </w:r>
      <w:r>
        <w:rPr>
          <w:rFonts w:cs="Arial" w:hAnsi="Arial" w:eastAsia="Arial" w:ascii="Arial"/>
          <w:color w:val="424646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ABANTO</w:t>
      </w:r>
      <w:r>
        <w:rPr>
          <w:rFonts w:cs="Arial" w:hAnsi="Arial" w:eastAsia="Arial" w:ascii="Arial"/>
          <w:color w:val="424646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VILLAR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141" w:right="69"/>
      </w:pP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Tesis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evaluada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424646"/>
          <w:spacing w:val="0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color w:val="424646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424646"/>
          <w:spacing w:val="39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aprobada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obtención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título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Licenciado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39"/>
        <w:ind w:left="154" w:right="115"/>
      </w:pP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Enfermería</w:t>
      </w:r>
      <w:r>
        <w:rPr>
          <w:rFonts w:cs="Arial" w:hAnsi="Arial" w:eastAsia="Arial" w:ascii="Arial"/>
          <w:color w:val="424646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424646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424646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Universidad</w:t>
      </w:r>
      <w:r>
        <w:rPr>
          <w:rFonts w:cs="Arial" w:hAnsi="Arial" w:eastAsia="Arial" w:ascii="Arial"/>
          <w:color w:val="424646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Nacional</w:t>
      </w:r>
      <w:r>
        <w:rPr>
          <w:rFonts w:cs="Arial" w:hAnsi="Arial" w:eastAsia="Arial" w:ascii="Arial"/>
          <w:color w:val="424646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424646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Cajamarca</w:t>
      </w:r>
      <w:r>
        <w:rPr>
          <w:rFonts w:cs="Arial" w:hAnsi="Arial" w:eastAsia="Arial" w:ascii="Arial"/>
          <w:color w:val="424646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424646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424646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siguientes</w:t>
      </w:r>
      <w:r>
        <w:rPr>
          <w:rFonts w:cs="Arial" w:hAnsi="Arial" w:eastAsia="Arial" w:ascii="Arial"/>
          <w:color w:val="424646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miembros: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3264" w:right="3248"/>
      </w:pP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JURADO</w:t>
      </w:r>
      <w:r>
        <w:rPr>
          <w:rFonts w:cs="Arial" w:hAnsi="Arial" w:eastAsia="Arial" w:ascii="Arial"/>
          <w:color w:val="424646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EVALUADOR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1772" w:right="1827"/>
      </w:pPr>
      <w:r>
        <w:pict>
          <v:shape type="#_x0000_t202" style="position:absolute;margin-left:181.22pt;margin-top:0pt;width:227.596pt;height:103.096pt;mso-position-horizontal-relative:page;mso-position-vertical-relative:paragraph;z-index:-7546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4"/>
                      <w:szCs w:val="24"/>
                    </w:rPr>
                    <w:jc w:val="left"/>
                    <w:spacing w:before="1" w:lineRule="exact" w:line="240"/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auto" w:line="261"/>
                    <w:ind w:left="2550" w:right="-42" w:hanging="1296"/>
                  </w:pPr>
                  <w:r>
                    <w:rPr>
                      <w:rFonts w:cs="Arial" w:hAnsi="Arial" w:eastAsia="Arial" w:ascii="Arial"/>
                      <w:color w:val="424646"/>
                      <w:w w:val="79"/>
                      <w:sz w:val="28"/>
                      <w:szCs w:val="28"/>
                    </w:rPr>
                    <w:t>··~~rr"M""'</w:t>
                  </w:r>
                  <w:r>
                    <w:rPr>
                      <w:rFonts w:cs="Arial" w:hAnsi="Arial" w:eastAsia="Arial" w:ascii="Arial"/>
                      <w:color w:val="424646"/>
                      <w:spacing w:val="14"/>
                      <w:w w:val="79"/>
                      <w:sz w:val="28"/>
                      <w:szCs w:val="28"/>
                    </w:rPr>
                    <w:t>·</w:t>
                  </w:r>
                  <w:r>
                    <w:rPr>
                      <w:rFonts w:cs="Arial" w:hAnsi="Arial" w:eastAsia="Arial" w:ascii="Arial"/>
                      <w:color w:val="424646"/>
                      <w:spacing w:val="0"/>
                      <w:w w:val="50"/>
                      <w:sz w:val="28"/>
                      <w:szCs w:val="28"/>
                    </w:rPr>
                    <w:t>.....</w:t>
                  </w:r>
                  <w:r>
                    <w:rPr>
                      <w:rFonts w:cs="Arial" w:hAnsi="Arial" w:eastAsia="Arial" w:ascii="Arial"/>
                      <w:color w:val="424646"/>
                      <w:spacing w:val="-2"/>
                      <w:w w:val="50"/>
                      <w:sz w:val="28"/>
                      <w:szCs w:val="28"/>
                    </w:rPr>
                    <w:t>.</w:t>
                  </w:r>
                  <w:r>
                    <w:rPr>
                      <w:rFonts w:cs="Arial" w:hAnsi="Arial" w:eastAsia="Arial" w:ascii="Arial"/>
                      <w:color w:val="424646"/>
                      <w:spacing w:val="0"/>
                      <w:w w:val="46"/>
                      <w:sz w:val="28"/>
                      <w:szCs w:val="28"/>
                    </w:rPr>
                    <w:t>~</w:t>
                  </w:r>
                  <w:r>
                    <w:rPr>
                      <w:rFonts w:cs="Arial" w:hAnsi="Arial" w:eastAsia="Arial" w:ascii="Arial"/>
                      <w:color w:val="424646"/>
                      <w:spacing w:val="2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24646"/>
                      <w:spacing w:val="0"/>
                      <w:w w:val="100"/>
                      <w:sz w:val="24"/>
                      <w:szCs w:val="24"/>
                    </w:rPr>
                    <w:t>YUPANQUI</w:t>
                  </w:r>
                  <w:r>
                    <w:rPr>
                      <w:rFonts w:cs="Arial" w:hAnsi="Arial" w:eastAsia="Arial" w:ascii="Arial"/>
                      <w:color w:val="424646"/>
                      <w:spacing w:val="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24646"/>
                      <w:spacing w:val="0"/>
                      <w:w w:val="100"/>
                      <w:sz w:val="24"/>
                      <w:szCs w:val="24"/>
                    </w:rPr>
                    <w:t>VÁ</w:t>
                  </w:r>
                  <w:r>
                    <w:rPr>
                      <w:rFonts w:cs="Arial" w:hAnsi="Arial" w:eastAsia="Arial" w:ascii="Arial"/>
                      <w:color w:val="424646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24646"/>
                      <w:spacing w:val="0"/>
                      <w:w w:val="100"/>
                      <w:sz w:val="24"/>
                      <w:szCs w:val="24"/>
                    </w:rPr>
                    <w:t>IDENTA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75" style="width:219.38pt;height:101.3pt">
            <v:imagedata o:title="" r:id="rId7"/>
          </v:shape>
        </w:pict>
      </w:r>
      <w:r>
        <w:rPr>
          <w:rFonts w:cs="Arial" w:hAnsi="Arial" w:eastAsia="Arial" w:ascii="Arial"/>
          <w:color w:val="424646"/>
          <w:spacing w:val="0"/>
          <w:w w:val="100"/>
          <w:position w:val="0"/>
          <w:sz w:val="24"/>
          <w:szCs w:val="24"/>
        </w:rPr>
        <w:t>SQUEZ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auto" w:line="278"/>
        <w:ind w:left="1698" w:right="1687"/>
      </w:pPr>
      <w:r>
        <w:pict>
          <v:shape type="#_x0000_t75" style="position:absolute;margin-left:229.46pt;margin-top:-52.8442pt;width:170.42pt;height:54.5pt;mso-position-horizontal-relative:page;mso-position-vertical-relative:paragraph;z-index:-7545">
            <v:imagedata o:title="" r:id="rId8"/>
          </v:shape>
        </w:pic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LIC.</w:t>
      </w:r>
      <w:r>
        <w:rPr>
          <w:rFonts w:cs="Arial" w:hAnsi="Arial" w:eastAsia="Arial" w:ascii="Arial"/>
          <w:color w:val="424646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ENF.</w:t>
      </w:r>
      <w:r>
        <w:rPr>
          <w:rFonts w:cs="Arial" w:hAnsi="Arial" w:eastAsia="Arial" w:ascii="Arial"/>
          <w:color w:val="424646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DELIA</w:t>
      </w:r>
      <w:r>
        <w:rPr>
          <w:rFonts w:cs="Arial" w:hAnsi="Arial" w:eastAsia="Arial" w:ascii="Arial"/>
          <w:color w:val="424646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MER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color w:val="424646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color w:val="424646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SALCEDO</w:t>
      </w:r>
      <w:r>
        <w:rPr>
          <w:rFonts w:cs="Arial" w:hAnsi="Arial" w:eastAsia="Arial" w:ascii="Arial"/>
          <w:color w:val="424646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VÁSQUEZ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RETARIA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700"/>
      </w:pPr>
      <w:r>
        <w:pict>
          <v:shape type="#_x0000_t75" style="width:289.94pt;height:76.1pt">
            <v:imagedata o:title="" r:id="rId9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78" w:lineRule="auto" w:line="823"/>
        <w:ind w:left="3638" w:right="3597" w:hanging="43"/>
        <w:sectPr>
          <w:pgMar w:footer="0" w:header="0" w:top="1560" w:bottom="280" w:left="1680" w:right="1060"/>
          <w:footerReference w:type="default" r:id="rId6"/>
          <w:pgSz w:w="11920" w:h="16840"/>
        </w:sectPr>
      </w:pP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VOCAL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Chota</w:t>
      </w:r>
      <w:r>
        <w:rPr>
          <w:rFonts w:cs="Arial" w:hAnsi="Arial" w:eastAsia="Arial" w:ascii="Arial"/>
          <w:color w:val="424646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97"/>
          <w:sz w:val="24"/>
          <w:szCs w:val="24"/>
        </w:rPr>
        <w:t>2018</w:t>
      </w:r>
      <w:r>
        <w:rPr>
          <w:rFonts w:cs="Arial" w:hAnsi="Arial" w:eastAsia="Arial" w:ascii="Arial"/>
          <w:color w:val="262626"/>
          <w:spacing w:val="0"/>
          <w:w w:val="38"/>
          <w:sz w:val="24"/>
          <w:szCs w:val="24"/>
        </w:rPr>
        <w:t>,</w:t>
      </w:r>
      <w:r>
        <w:rPr>
          <w:rFonts w:cs="Arial" w:hAnsi="Arial" w:eastAsia="Arial" w:ascii="Arial"/>
          <w:color w:val="26262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62626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646"/>
          <w:spacing w:val="0"/>
          <w:w w:val="100"/>
          <w:sz w:val="24"/>
          <w:szCs w:val="24"/>
        </w:rPr>
        <w:t>Perú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29"/>
        <w:ind w:right="210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8"/>
        <w:ind w:left="4354" w:right="5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motivo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8"/>
        <w:ind w:left="102" w:right="4591"/>
        <w:sectPr>
          <w:pgNumType w:start="5"/>
          <w:pgMar w:footer="1005" w:header="0" w:top="1560" w:bottom="280" w:left="1600" w:right="1600"/>
          <w:footerReference w:type="default" r:id="rId1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Dios,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8" w:lineRule="auto" w:line="258"/>
        <w:ind w:left="102" w:right="451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José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bitos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left="102" w:right="451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left="102" w:right="451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left="102" w:right="4513"/>
        <w:sectPr>
          <w:pgMar w:header="0" w:footer="1005" w:top="1040" w:bottom="280" w:left="1600" w:right="16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ltos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llitus.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04" w:hRule="exact"/>
        </w:trPr>
        <w:tc>
          <w:tcPr>
            <w:tcW w:w="27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9"/>
              <w:ind w:left="41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ÍNDICE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CON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NIDOS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73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09" w:hRule="exact"/>
        </w:trPr>
        <w:tc>
          <w:tcPr>
            <w:tcW w:w="27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9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</w:t>
            </w:r>
          </w:p>
        </w:tc>
        <w:tc>
          <w:tcPr>
            <w:tcW w:w="4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79"/>
              <w:ind w:right="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</w:p>
        </w:tc>
      </w:tr>
      <w:tr>
        <w:trPr>
          <w:trHeight w:val="358" w:hRule="exact"/>
        </w:trPr>
        <w:tc>
          <w:tcPr>
            <w:tcW w:w="27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8"/>
              <w:ind w:left="40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4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28"/>
              <w:ind w:right="4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II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58" w:hRule="exact"/>
        </w:trPr>
        <w:tc>
          <w:tcPr>
            <w:tcW w:w="27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8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AS</w:t>
            </w:r>
          </w:p>
        </w:tc>
        <w:tc>
          <w:tcPr>
            <w:tcW w:w="4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8"/>
              <w:ind w:left="74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III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58" w:hRule="exact"/>
        </w:trPr>
        <w:tc>
          <w:tcPr>
            <w:tcW w:w="27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8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ANE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</w:t>
            </w:r>
          </w:p>
        </w:tc>
        <w:tc>
          <w:tcPr>
            <w:tcW w:w="4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28"/>
              <w:ind w:right="50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58" w:hRule="exact"/>
        </w:trPr>
        <w:tc>
          <w:tcPr>
            <w:tcW w:w="27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8"/>
              <w:ind w:left="4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UMEN</w:t>
            </w:r>
          </w:p>
        </w:tc>
        <w:tc>
          <w:tcPr>
            <w:tcW w:w="4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28"/>
              <w:ind w:right="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X</w:t>
            </w:r>
          </w:p>
        </w:tc>
      </w:tr>
      <w:tr>
        <w:trPr>
          <w:trHeight w:val="359" w:hRule="exact"/>
        </w:trPr>
        <w:tc>
          <w:tcPr>
            <w:tcW w:w="27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8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4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28"/>
              <w:ind w:right="4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XI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59" w:hRule="exact"/>
        </w:trPr>
        <w:tc>
          <w:tcPr>
            <w:tcW w:w="27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9"/>
              <w:ind w:left="40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ODU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ÓN</w:t>
            </w:r>
          </w:p>
        </w:tc>
        <w:tc>
          <w:tcPr>
            <w:tcW w:w="4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29"/>
              <w:ind w:right="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</w:tr>
      <w:tr>
        <w:trPr>
          <w:trHeight w:val="358" w:hRule="exact"/>
        </w:trPr>
        <w:tc>
          <w:tcPr>
            <w:tcW w:w="27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8"/>
              <w:ind w:left="4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w="4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37" w:hRule="exact"/>
        </w:trPr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8"/>
              <w:ind w:left="40" w:right="-8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</w:p>
        </w:tc>
        <w:tc>
          <w:tcPr>
            <w:tcW w:w="632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8"/>
              <w:ind w:left="2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EMA</w:t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28"/>
              <w:ind w:right="7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</w:tr>
      <w:tr>
        <w:trPr>
          <w:trHeight w:val="317" w:hRule="exact"/>
        </w:trPr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/>
              <w:ind w:left="5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1.1.</w:t>
            </w:r>
          </w:p>
        </w:tc>
        <w:tc>
          <w:tcPr>
            <w:tcW w:w="632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ión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limit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obl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ión</w:t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7"/>
              <w:ind w:right="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</w:tr>
      <w:tr>
        <w:trPr>
          <w:trHeight w:val="317" w:hRule="exact"/>
        </w:trPr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/>
              <w:ind w:left="5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1.2.</w:t>
            </w:r>
          </w:p>
        </w:tc>
        <w:tc>
          <w:tcPr>
            <w:tcW w:w="632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mul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obl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stig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ión</w:t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7"/>
              <w:ind w:right="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</w:t>
            </w:r>
          </w:p>
        </w:tc>
      </w:tr>
      <w:tr>
        <w:trPr>
          <w:trHeight w:val="318" w:hRule="exact"/>
        </w:trPr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/>
              <w:ind w:left="5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1.3.</w:t>
            </w:r>
          </w:p>
        </w:tc>
        <w:tc>
          <w:tcPr>
            <w:tcW w:w="632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/>
              <w:ind w:left="108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obl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7"/>
              <w:ind w:right="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</w:t>
            </w:r>
          </w:p>
        </w:tc>
      </w:tr>
      <w:tr>
        <w:trPr>
          <w:trHeight w:val="380" w:hRule="exact"/>
        </w:trPr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"/>
              <w:ind w:left="5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1.4.</w:t>
            </w:r>
          </w:p>
        </w:tc>
        <w:tc>
          <w:tcPr>
            <w:tcW w:w="632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Obj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tivos</w:t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8"/>
              <w:ind w:right="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</w:t>
            </w:r>
          </w:p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/>
        <w:ind w:left="14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1" w:lineRule="exact" w:line="260"/>
        <w:ind w:left="142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TEÓ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tbl>
      <w:tblPr>
        <w:tblW w:w="0" w:type="auto"/>
        <w:tblLook w:val="01E0"/>
        <w:jc w:val="left"/>
        <w:tblInd w:w="66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2.1.</w:t>
            </w:r>
          </w:p>
        </w:tc>
        <w:tc>
          <w:tcPr>
            <w:tcW w:w="65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ece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ión</w:t>
            </w:r>
          </w:p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46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</w:t>
            </w:r>
          </w:p>
        </w:tc>
      </w:tr>
      <w:tr>
        <w:trPr>
          <w:trHeight w:val="318" w:hRule="exact"/>
        </w:trPr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2.2.</w:t>
            </w:r>
          </w:p>
        </w:tc>
        <w:tc>
          <w:tcPr>
            <w:tcW w:w="65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arc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8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14</w:t>
            </w:r>
          </w:p>
        </w:tc>
      </w:tr>
      <w:tr>
        <w:trPr>
          <w:trHeight w:val="317" w:hRule="exact"/>
        </w:trPr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5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2.2.1.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Mod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ía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mbio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ondu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lud</w:t>
            </w:r>
          </w:p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7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14</w:t>
            </w:r>
          </w:p>
        </w:tc>
      </w:tr>
      <w:tr>
        <w:trPr>
          <w:trHeight w:val="378" w:hRule="exact"/>
        </w:trPr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5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2.2.2.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7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16</w:t>
            </w:r>
          </w:p>
        </w:tc>
      </w:tr>
    </w:tbl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tbl>
      <w:tblPr>
        <w:tblW w:w="0" w:type="auto"/>
        <w:tblLook w:val="01E0"/>
        <w:jc w:val="left"/>
        <w:tblInd w:w="66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78" w:hRule="exact"/>
        </w:trPr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2.3.</w:t>
            </w:r>
          </w:p>
        </w:tc>
        <w:tc>
          <w:tcPr>
            <w:tcW w:w="5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9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studio</w:t>
            </w:r>
          </w:p>
        </w:tc>
        <w:tc>
          <w:tcPr>
            <w:tcW w:w="2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69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28</w:t>
            </w:r>
          </w:p>
        </w:tc>
      </w:tr>
      <w:tr>
        <w:trPr>
          <w:trHeight w:val="378" w:hRule="exact"/>
        </w:trPr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2.4.</w:t>
            </w:r>
          </w:p>
        </w:tc>
        <w:tc>
          <w:tcPr>
            <w:tcW w:w="5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7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29</w:t>
            </w:r>
          </w:p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/>
        <w:ind w:left="14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1"/>
        <w:ind w:left="142"/>
        <w:sectPr>
          <w:pgMar w:footer="1005" w:header="0" w:top="940" w:bottom="280" w:left="1560" w:right="1540"/>
          <w:footerReference w:type="default" r:id="rId11"/>
          <w:pgSz w:w="11920" w:h="16840"/>
        </w:sectPr>
      </w:pPr>
      <w:r>
        <w:pict>
          <v:shape type="#_x0000_t202" style="position:absolute;margin-left:83.08pt;margin-top:17.597pt;width:429.16pt;height:256.16pt;mso-position-horizontal-relative:page;mso-position-vertical-relative:paragraph;z-index:-754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56" w:hRule="exact"/>
                    </w:trPr>
                    <w:tc>
                      <w:tcPr>
                        <w:tcW w:w="10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46"/>
                          <w:ind w:left="60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3.1.</w:t>
                        </w:r>
                      </w:p>
                    </w:tc>
                    <w:tc>
                      <w:tcPr>
                        <w:tcW w:w="61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46"/>
                          <w:ind w:left="10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Tipo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Dis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ño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Estudio.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right"/>
                          <w:spacing w:before="46"/>
                          <w:ind w:righ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32</w:t>
                        </w:r>
                      </w:p>
                    </w:tc>
                  </w:tr>
                  <w:tr>
                    <w:trPr>
                      <w:trHeight w:val="318" w:hRule="exact"/>
                    </w:trPr>
                    <w:tc>
                      <w:tcPr>
                        <w:tcW w:w="10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8"/>
                          <w:ind w:left="60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3.2.</w:t>
                        </w:r>
                      </w:p>
                    </w:tc>
                    <w:tc>
                      <w:tcPr>
                        <w:tcW w:w="61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8"/>
                          <w:ind w:left="10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studio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right"/>
                          <w:spacing w:before="8"/>
                          <w:ind w:righ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32</w:t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0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7"/>
                          <w:ind w:left="60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3.3.</w:t>
                        </w:r>
                      </w:p>
                    </w:tc>
                    <w:tc>
                      <w:tcPr>
                        <w:tcW w:w="61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7"/>
                          <w:ind w:left="10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obl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ión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right"/>
                          <w:spacing w:before="7"/>
                          <w:ind w:righ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0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7"/>
                          <w:ind w:left="60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3.4.</w:t>
                        </w:r>
                      </w:p>
                    </w:tc>
                    <w:tc>
                      <w:tcPr>
                        <w:tcW w:w="61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7"/>
                          <w:ind w:left="10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Unid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á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lisis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right"/>
                          <w:spacing w:before="7"/>
                          <w:ind w:righ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</w:tr>
                  <w:tr>
                    <w:trPr>
                      <w:trHeight w:val="318" w:hRule="exact"/>
                    </w:trPr>
                    <w:tc>
                      <w:tcPr>
                        <w:tcW w:w="10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7"/>
                          <w:ind w:left="60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3.5.</w:t>
                        </w:r>
                      </w:p>
                    </w:tc>
                    <w:tc>
                      <w:tcPr>
                        <w:tcW w:w="61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7"/>
                          <w:ind w:left="10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lusión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right"/>
                          <w:spacing w:before="7"/>
                          <w:ind w:righ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</w:tr>
                  <w:tr>
                    <w:trPr>
                      <w:trHeight w:val="318" w:hRule="exact"/>
                    </w:trPr>
                    <w:tc>
                      <w:tcPr>
                        <w:tcW w:w="10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8"/>
                          <w:ind w:left="60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3.6.</w:t>
                        </w:r>
                      </w:p>
                    </w:tc>
                    <w:tc>
                      <w:tcPr>
                        <w:tcW w:w="61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8"/>
                          <w:ind w:left="10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éc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nst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ntos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ión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tos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right"/>
                          <w:spacing w:before="8"/>
                          <w:ind w:righ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0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7"/>
                          <w:ind w:left="60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3.7.</w:t>
                        </w:r>
                      </w:p>
                    </w:tc>
                    <w:tc>
                      <w:tcPr>
                        <w:tcW w:w="61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7"/>
                          <w:ind w:left="10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dimi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nto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ecc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ión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ión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right"/>
                          <w:spacing w:before="7"/>
                          <w:ind w:righ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35</w:t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0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7"/>
                          <w:ind w:left="60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3.8.</w:t>
                        </w:r>
                      </w:p>
                    </w:tc>
                    <w:tc>
                      <w:tcPr>
                        <w:tcW w:w="61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7"/>
                          <w:ind w:left="10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nto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á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lisis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tos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right"/>
                          <w:spacing w:before="7"/>
                          <w:ind w:righ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0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7"/>
                          <w:ind w:left="60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3.9.</w:t>
                        </w:r>
                      </w:p>
                    </w:tc>
                    <w:tc>
                      <w:tcPr>
                        <w:tcW w:w="61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7"/>
                          <w:ind w:left="10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Asp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é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os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right"/>
                          <w:spacing w:before="7"/>
                          <w:ind w:righ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727" w:hRule="exact"/>
                    </w:trPr>
                    <w:tc>
                      <w:tcPr>
                        <w:tcW w:w="718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7" w:lineRule="auto" w:line="312"/>
                          <w:ind w:left="40" w:right="554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24"/>
                            <w:szCs w:val="24"/>
                          </w:rPr>
                          <w:t>Í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TADOS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right"/>
                          <w:ind w:righ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38</w:t>
                        </w:r>
                      </w:p>
                    </w:tc>
                  </w:tr>
                  <w:tr>
                    <w:trPr>
                      <w:trHeight w:val="388" w:hRule="exact"/>
                    </w:trPr>
                    <w:tc>
                      <w:tcPr>
                        <w:tcW w:w="718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58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NES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right"/>
                          <w:spacing w:before="58"/>
                          <w:ind w:righ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63</w:t>
                        </w:r>
                      </w:p>
                    </w:tc>
                  </w:tr>
                  <w:tr>
                    <w:trPr>
                      <w:trHeight w:val="358" w:hRule="exact"/>
                    </w:trPr>
                    <w:tc>
                      <w:tcPr>
                        <w:tcW w:w="718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28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OMENDA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ONES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right"/>
                          <w:spacing w:before="28"/>
                          <w:ind w:righ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64</w:t>
                        </w:r>
                      </w:p>
                    </w:tc>
                  </w:tr>
                  <w:tr>
                    <w:trPr>
                      <w:trHeight w:val="358" w:hRule="exact"/>
                    </w:trPr>
                    <w:tc>
                      <w:tcPr>
                        <w:tcW w:w="718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28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Á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AS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right"/>
                          <w:spacing w:before="28"/>
                          <w:ind w:righ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65</w:t>
                        </w:r>
                      </w:p>
                    </w:tc>
                  </w:tr>
                  <w:tr>
                    <w:trPr>
                      <w:trHeight w:val="399" w:hRule="exact"/>
                    </w:trPr>
                    <w:tc>
                      <w:tcPr>
                        <w:tcW w:w="718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28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ANEXOS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right"/>
                          <w:spacing w:before="28"/>
                          <w:ind w:righ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73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32</w:t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03" w:hRule="exact"/>
        </w:trPr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9"/>
              <w:ind w:left="2160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ST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33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46" w:hRule="exact"/>
        </w:trPr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8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1.</w:t>
            </w:r>
          </w:p>
        </w:tc>
        <w:tc>
          <w:tcPr>
            <w:tcW w:w="6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8"/>
              <w:ind w:left="391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Fac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iod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36" w:hRule="exact"/>
        </w:trPr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6"/>
              <w:ind w:left="3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llitus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tipo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lud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iodo</w:t>
            </w:r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05" w:hRule="exact"/>
        </w:trPr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7"/>
              <w:ind w:left="39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junio,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2016</w:t>
            </w:r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7"/>
              <w:ind w:left="23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38</w:t>
            </w:r>
          </w:p>
        </w:tc>
      </w:tr>
      <w:tr>
        <w:trPr>
          <w:trHeight w:val="1058" w:hRule="exact"/>
        </w:trPr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</w:t>
            </w:r>
          </w:p>
        </w:tc>
        <w:tc>
          <w:tcPr>
            <w:tcW w:w="6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3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Estilos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llitus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tipo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0"/>
              <w:ind w:left="25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lud-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iodo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ju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io,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2016.</w:t>
            </w:r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3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45</w:t>
            </w:r>
          </w:p>
        </w:tc>
      </w:tr>
      <w:tr>
        <w:trPr>
          <w:trHeight w:val="1344" w:hRule="exact"/>
        </w:trPr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</w:t>
            </w:r>
          </w:p>
        </w:tc>
        <w:tc>
          <w:tcPr>
            <w:tcW w:w="6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auto" w:line="292"/>
              <w:ind w:left="312" w:right="631" w:hanging="1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Estilos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llitus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tipo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ún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lud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"/>
              <w:ind w:left="31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junio,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2016.</w:t>
            </w:r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53</w:t>
            </w:r>
          </w:p>
        </w:tc>
      </w:tr>
      <w:tr>
        <w:trPr>
          <w:trHeight w:val="1344" w:hRule="exact"/>
        </w:trPr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4.</w:t>
            </w:r>
          </w:p>
        </w:tc>
        <w:tc>
          <w:tcPr>
            <w:tcW w:w="6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auto" w:line="292"/>
              <w:ind w:left="252" w:right="189" w:hanging="1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Estilos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llitus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tipo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ún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lud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junio,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"/>
              <w:ind w:left="31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2016.</w:t>
            </w:r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55</w:t>
            </w:r>
          </w:p>
        </w:tc>
      </w:tr>
      <w:tr>
        <w:trPr>
          <w:trHeight w:val="1512" w:hRule="exact"/>
        </w:trPr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5.</w:t>
            </w:r>
          </w:p>
        </w:tc>
        <w:tc>
          <w:tcPr>
            <w:tcW w:w="6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auto" w:line="292"/>
              <w:ind w:left="312" w:right="576" w:hanging="7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Estilos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llitus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tipo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ún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inst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ión.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lud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iodo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junio,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2016.</w:t>
            </w:r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56</w:t>
            </w:r>
          </w:p>
        </w:tc>
      </w:tr>
      <w:tr>
        <w:trPr>
          <w:trHeight w:val="1680" w:hRule="exact"/>
        </w:trPr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6.</w:t>
            </w:r>
          </w:p>
        </w:tc>
        <w:tc>
          <w:tcPr>
            <w:tcW w:w="6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auto" w:line="292"/>
              <w:ind w:left="252" w:right="691" w:hanging="1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Estilos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llitus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tipo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ún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ión.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lud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,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"/>
              <w:ind w:left="25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iodo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junio,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2016.</w:t>
            </w:r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58</w:t>
            </w:r>
          </w:p>
        </w:tc>
      </w:tr>
      <w:tr>
        <w:trPr>
          <w:trHeight w:val="1679" w:hRule="exact"/>
        </w:trPr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7.</w:t>
            </w:r>
          </w:p>
        </w:tc>
        <w:tc>
          <w:tcPr>
            <w:tcW w:w="6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both"/>
              <w:spacing w:lineRule="auto" w:line="292"/>
              <w:ind w:left="252" w:right="691" w:hanging="1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Estilos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llitus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tipo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ún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ivil.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lud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iodo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junio,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2016.</w:t>
            </w:r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60</w:t>
            </w:r>
          </w:p>
        </w:tc>
      </w:tr>
      <w:tr>
        <w:trPr>
          <w:trHeight w:val="1395" w:hRule="exact"/>
        </w:trPr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8.</w:t>
            </w:r>
          </w:p>
        </w:tc>
        <w:tc>
          <w:tcPr>
            <w:tcW w:w="6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auto" w:line="292"/>
              <w:ind w:left="252" w:right="458" w:hanging="1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Estilos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llitus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tipo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ún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tipo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mili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lud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iodo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junio,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2016.</w:t>
            </w:r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62</w:t>
            </w:r>
          </w:p>
        </w:tc>
      </w:tr>
    </w:tbl>
    <w:p>
      <w:pPr>
        <w:sectPr>
          <w:pgNumType w:start="8"/>
          <w:pgMar w:footer="1005" w:header="0" w:top="1400" w:bottom="280" w:left="1560" w:right="1560"/>
          <w:footerReference w:type="default" r:id="rId12"/>
          <w:pgSz w:w="11920" w:h="16840"/>
        </w:sectPr>
      </w:pP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015" w:hRule="exact"/>
        </w:trPr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70"/>
              <w:ind w:left="205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3"/>
                <w:szCs w:val="23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3"/>
                <w:szCs w:val="23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3"/>
                <w:szCs w:val="23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3"/>
                <w:szCs w:val="23"/>
              </w:rPr>
              <w:t>TA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3"/>
                <w:szCs w:val="23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3"/>
                <w:szCs w:val="23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3"/>
                <w:szCs w:val="23"/>
              </w:rPr>
              <w:t>AN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3"/>
                <w:szCs w:val="23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3"/>
                <w:szCs w:val="23"/>
              </w:rPr>
              <w:t>X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3"/>
                <w:szCs w:val="23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3"/>
                <w:szCs w:val="2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ind w:left="1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3"/>
                <w:szCs w:val="23"/>
              </w:rPr>
              <w:t>ág.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588" w:hRule="exact"/>
        </w:trPr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6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6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ntimi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</w:t>
            </w:r>
          </w:p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73</w:t>
            </w:r>
          </w:p>
        </w:tc>
      </w:tr>
      <w:tr>
        <w:trPr>
          <w:trHeight w:val="769" w:hRule="exact"/>
        </w:trPr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8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6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8"/>
              <w:ind w:left="26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stion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rac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ísti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iod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mog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ráf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stilos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litus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tipo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74</w:t>
            </w:r>
          </w:p>
        </w:tc>
      </w:tr>
      <w:tr>
        <w:trPr>
          <w:trHeight w:val="1092" w:hRule="exact"/>
        </w:trPr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nexo3</w:t>
            </w:r>
          </w:p>
        </w:tc>
        <w:tc>
          <w:tcPr>
            <w:tcW w:w="6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67" w:right="43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Estilos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llitus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Tipo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ndidos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lud-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iodo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junio,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2016.</w:t>
            </w:r>
          </w:p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78</w:t>
            </w:r>
          </w:p>
        </w:tc>
      </w:tr>
      <w:tr>
        <w:trPr>
          <w:trHeight w:val="1048" w:hRule="exact"/>
        </w:trPr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4:</w:t>
            </w:r>
          </w:p>
        </w:tc>
        <w:tc>
          <w:tcPr>
            <w:tcW w:w="6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62" w:right="3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Estilos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ún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nsión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llitus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tipo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ndidos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lud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iodo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junio,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2016.</w:t>
            </w:r>
          </w:p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82</w:t>
            </w:r>
          </w:p>
        </w:tc>
      </w:tr>
    </w:tbl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613" w:right="382" w:hanging="14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Estilos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1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junio,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83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Estilos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/>
        <w:ind w:left="155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ohol)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ndidos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/>
        <w:ind w:left="1553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junio,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84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Estilos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/>
        <w:ind w:left="155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/>
        <w:ind w:left="1553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85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Estilos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/>
        <w:ind w:left="161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/>
        <w:ind w:left="155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junio,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86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8"/>
        <w:ind w:left="1553" w:right="143" w:hanging="141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Estilos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87</w:t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/>
        <w:ind w:left="1613"/>
        <w:sectPr>
          <w:pgMar w:header="0" w:footer="1005" w:top="940" w:bottom="280" w:left="1560" w:right="156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Estilos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88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1"/>
        <w:ind w:left="3858" w:right="359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2" w:right="8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junio,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ind w:left="435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llo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260"/>
        <w:ind w:left="435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2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junio,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iptivo,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onstituida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util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48,5%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59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ños;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60,6%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69,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57,6%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jubil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dos;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45%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78,8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 w:lineRule="auto" w:line="360"/>
        <w:ind w:left="102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72,7%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27,3%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59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" w:lineRule="auto" w:line="359"/>
        <w:ind w:left="102" w:right="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87,5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8,6%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79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ños;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76,9%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" w:lineRule="auto" w:line="359"/>
        <w:ind w:left="102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30%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83,3%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69,2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87,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33,3%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onvivi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33,3%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viudos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2" w:right="83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b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lli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2;</w:t>
      </w:r>
      <w:r>
        <w:rPr>
          <w:rFonts w:cs="Times New Roman" w:hAnsi="Times New Roman" w:eastAsia="Times New Roman" w:ascii="Times New Roman"/>
          <w:b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os,</w:t>
      </w:r>
      <w:r>
        <w:rPr>
          <w:rFonts w:cs="Times New Roman" w:hAnsi="Times New Roman" w:eastAsia="Times New Roman" w:ascii="Times New Roman"/>
          <w:b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ilos</w:t>
      </w:r>
      <w:r>
        <w:rPr>
          <w:rFonts w:cs="Times New Roman" w:hAnsi="Times New Roman" w:eastAsia="Times New Roman" w:ascii="Times New Roman"/>
          <w:b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02" w:right="586"/>
      </w:pP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1</w:t>
      </w:r>
      <w:r>
        <w:rPr>
          <w:rFonts w:cs="Calibri" w:hAnsi="Calibri" w:eastAsia="Calibri" w:ascii="Calibri"/>
          <w:spacing w:val="-2"/>
          <w:w w:val="100"/>
          <w:position w:val="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ado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rí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ach.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Fe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nández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UNC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)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02" w:right="330"/>
      </w:pPr>
      <w:r>
        <w:rPr>
          <w:rFonts w:cs="Times New Roman" w:hAnsi="Times New Roman" w:eastAsia="Times New Roman" w:ascii="Times New Roman"/>
          <w:spacing w:val="0"/>
          <w:w w:val="100"/>
          <w:position w:val="8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ha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oc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2" w:right="5812"/>
        <w:sectPr>
          <w:pgMar w:header="0" w:footer="1005" w:top="1040" w:bottom="280" w:left="160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UNC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3"/>
        <w:ind w:left="3661" w:right="368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RACT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2" w:right="79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phic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2" w:right="288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ind w:left="435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Autho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illo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260"/>
        <w:ind w:left="435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Advis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02" w:right="77"/>
      </w:pP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1B1B1B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tive</w:t>
      </w:r>
      <w:r>
        <w:rPr>
          <w:rFonts w:cs="Times New Roman" w:hAnsi="Times New Roman" w:eastAsia="Times New Roman" w:ascii="Times New Roman"/>
          <w:color w:val="1B1B1B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1B1B1B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1B1B1B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arc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B1B1B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B1B1B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1B1B1B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color w:val="1B1B1B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B1B1B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B1B1B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1B1B1B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iod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1B1B1B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phic</w:t>
      </w:r>
      <w:r>
        <w:rPr>
          <w:rFonts w:cs="Times New Roman" w:hAnsi="Times New Roman" w:eastAsia="Times New Roman" w:ascii="Times New Roman"/>
          <w:color w:val="1B1B1B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B1B1B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B1B1B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B1B1B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B1B1B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1B1B1B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hota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cal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B1B1B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1B1B1B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iptiv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nsv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B1B1B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ntit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tiv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1B1B1B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l;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mple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onsist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33</w:t>
      </w:r>
      <w:r>
        <w:rPr>
          <w:rFonts w:cs="Times New Roman" w:hAnsi="Times New Roman" w:eastAsia="Times New Roman" w:ascii="Times New Roman"/>
          <w:color w:val="1B1B1B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B1B1B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color w:val="1B1B1B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B1B1B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llitus.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B1B1B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oll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1B1B1B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color w:val="1B1B1B"/>
          <w:spacing w:val="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1B1B1B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stionn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sults,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1B1B1B"/>
          <w:spacing w:val="-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.5%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B1B1B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B1B1B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40</w:t>
      </w:r>
      <w:r>
        <w:rPr>
          <w:rFonts w:cs="Times New Roman" w:hAnsi="Times New Roman" w:eastAsia="Times New Roman" w:ascii="Times New Roman"/>
          <w:color w:val="1B1B1B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1B1B1B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59</w:t>
      </w:r>
      <w:r>
        <w:rPr>
          <w:rFonts w:cs="Times New Roman" w:hAnsi="Times New Roman" w:eastAsia="Times New Roman" w:ascii="Times New Roman"/>
          <w:color w:val="1B1B1B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color w:val="1B1B1B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60.6%</w:t>
      </w:r>
      <w:r>
        <w:rPr>
          <w:rFonts w:cs="Times New Roman" w:hAnsi="Times New Roman" w:eastAsia="Times New Roman" w:ascii="Times New Roman"/>
          <w:color w:val="1B1B1B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1B1B1B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1B1B1B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1B1B1B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color w:val="1B1B1B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1B1B1B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B1B1B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B1B1B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color w:val="1B1B1B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1B1B1B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69.7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1B1B1B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57.6%</w:t>
      </w:r>
      <w:r>
        <w:rPr>
          <w:rFonts w:cs="Times New Roman" w:hAnsi="Times New Roman" w:eastAsia="Times New Roman" w:ascii="Times New Roman"/>
          <w:color w:val="1B1B1B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color w:val="1B1B1B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1B1B1B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tion,</w:t>
      </w:r>
      <w:r>
        <w:rPr>
          <w:rFonts w:cs="Times New Roman" w:hAnsi="Times New Roman" w:eastAsia="Times New Roman" w:ascii="Times New Roman"/>
          <w:color w:val="1B1B1B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d;</w:t>
      </w:r>
      <w:r>
        <w:rPr>
          <w:rFonts w:cs="Times New Roman" w:hAnsi="Times New Roman" w:eastAsia="Times New Roman" w:ascii="Times New Roman"/>
          <w:color w:val="1B1B1B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45%</w:t>
      </w:r>
      <w:r>
        <w:rPr>
          <w:rFonts w:cs="Times New Roman" w:hAnsi="Times New Roman" w:eastAsia="Times New Roman" w:ascii="Times New Roman"/>
          <w:color w:val="1B1B1B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color w:val="1B1B1B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1B1B1B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1B1B1B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1B1B1B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78.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1B1B1B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B1B1B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B1B1B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B1B1B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B1B1B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1B1B1B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72.7%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unh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1B1B1B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1B1B1B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27.3%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unh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B1B1B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1B1B1B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B1B1B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B1B1B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color w:val="1B1B1B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phic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B1B1B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B1B1B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B1B1B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color w:val="1B1B1B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sponds</w:t>
      </w:r>
      <w:r>
        <w:rPr>
          <w:rFonts w:cs="Times New Roman" w:hAnsi="Times New Roman" w:eastAsia="Times New Roman" w:ascii="Times New Roman"/>
          <w:color w:val="1B1B1B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B1B1B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40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59</w:t>
      </w:r>
      <w:r>
        <w:rPr>
          <w:rFonts w:cs="Times New Roman" w:hAnsi="Times New Roman" w:eastAsia="Times New Roman" w:ascii="Times New Roman"/>
          <w:color w:val="1B1B1B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B1B1B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unh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B1B1B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B1B1B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B1B1B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B1B1B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87.5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while</w:t>
      </w:r>
      <w:r>
        <w:rPr>
          <w:rFonts w:cs="Times New Roman" w:hAnsi="Times New Roman" w:eastAsia="Times New Roman" w:ascii="Times New Roman"/>
          <w:color w:val="1B1B1B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28.6%</w:t>
      </w:r>
      <w:r>
        <w:rPr>
          <w:rFonts w:cs="Times New Roman" w:hAnsi="Times New Roman" w:eastAsia="Times New Roman" w:ascii="Times New Roman"/>
          <w:color w:val="1B1B1B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B1B1B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B1B1B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B1B1B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B1B1B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1B1B1B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onds</w:t>
      </w:r>
      <w:r>
        <w:rPr>
          <w:rFonts w:cs="Times New Roman" w:hAnsi="Times New Roman" w:eastAsia="Times New Roman" w:ascii="Times New Roman"/>
          <w:color w:val="1B1B1B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1B1B1B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color w:val="1B1B1B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color w:val="1B1B1B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oup</w:t>
      </w:r>
      <w:r>
        <w:rPr>
          <w:rFonts w:cs="Times New Roman" w:hAnsi="Times New Roman" w:eastAsia="Times New Roman" w:ascii="Times New Roman"/>
          <w:color w:val="1B1B1B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1B1B1B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color w:val="1B1B1B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1B1B1B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79</w:t>
      </w:r>
      <w:r>
        <w:rPr>
          <w:rFonts w:cs="Times New Roman" w:hAnsi="Times New Roman" w:eastAsia="Times New Roman" w:ascii="Times New Roman"/>
          <w:color w:val="1B1B1B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" w:lineRule="auto" w:line="360"/>
        <w:ind w:left="102" w:right="78"/>
      </w:pP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76.9%</w:t>
      </w:r>
      <w:r>
        <w:rPr>
          <w:rFonts w:cs="Times New Roman" w:hAnsi="Times New Roman" w:eastAsia="Times New Roman" w:ascii="Times New Roman"/>
          <w:color w:val="1B1B1B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1B1B1B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B1B1B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B1B1B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B1B1B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B1B1B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B1B1B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B1B1B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1B1B1B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0%</w:t>
      </w:r>
      <w:r>
        <w:rPr>
          <w:rFonts w:cs="Times New Roman" w:hAnsi="Times New Roman" w:eastAsia="Times New Roman" w:ascii="Times New Roman"/>
          <w:color w:val="1B1B1B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1B1B1B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B1B1B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color w:val="1B1B1B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B1B1B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B1B1B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1B1B1B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B1B1B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1B1B1B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83.3%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B1B1B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B1B1B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B1B1B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unh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69.2%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those</w:t>
      </w:r>
      <w:r>
        <w:rPr>
          <w:rFonts w:cs="Times New Roman" w:hAnsi="Times New Roman" w:eastAsia="Times New Roman" w:ascii="Times New Roman"/>
          <w:color w:val="1B1B1B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color w:val="1B1B1B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1B1B1B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B1B1B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ior</w:t>
      </w:r>
      <w:r>
        <w:rPr>
          <w:rFonts w:cs="Times New Roman" w:hAnsi="Times New Roman" w:eastAsia="Times New Roman" w:ascii="Times New Roman"/>
          <w:color w:val="1B1B1B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color w:val="1B1B1B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unh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color w:val="1B1B1B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B1B1B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1B1B1B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B1B1B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87.5%</w:t>
      </w:r>
      <w:r>
        <w:rPr>
          <w:rFonts w:cs="Times New Roman" w:hAnsi="Times New Roman" w:eastAsia="Times New Roman" w:ascii="Times New Roman"/>
          <w:color w:val="1B1B1B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B1B1B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1B1B1B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1B1B1B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B1B1B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unh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color w:val="1B1B1B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B1B1B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B1B1B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B1B1B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1B1B1B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hile</w:t>
      </w:r>
      <w:r>
        <w:rPr>
          <w:rFonts w:cs="Times New Roman" w:hAnsi="Times New Roman" w:eastAsia="Times New Roman" w:ascii="Times New Roman"/>
          <w:color w:val="1B1B1B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33.3%</w:t>
      </w:r>
      <w:r>
        <w:rPr>
          <w:rFonts w:cs="Times New Roman" w:hAnsi="Times New Roman" w:eastAsia="Times New Roman" w:ascii="Times New Roman"/>
          <w:color w:val="1B1B1B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1B1B1B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1B1B1B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color w:val="1B1B1B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color w:val="1B1B1B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B1B1B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1B1B1B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100%</w:t>
      </w:r>
      <w:r>
        <w:rPr>
          <w:rFonts w:cs="Times New Roman" w:hAnsi="Times New Roman" w:eastAsia="Times New Roman" w:ascii="Times New Roman"/>
          <w:color w:val="1B1B1B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1B1B1B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oh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bit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unh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B1B1B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B1B1B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B1B1B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B1B1B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33.3%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wido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B1B1B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color w:val="1B1B1B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color w:val="1B1B1B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B1B1B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B1B1B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B1B1B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B1B1B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2" w:right="1245"/>
      </w:pP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02" w:right="1588"/>
      </w:pP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1</w:t>
      </w:r>
      <w:r>
        <w:rPr>
          <w:rFonts w:cs="Calibri" w:hAnsi="Calibri" w:eastAsia="Calibri" w:ascii="Calibri"/>
          <w:spacing w:val="-2"/>
          <w:w w:val="100"/>
          <w:position w:val="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ee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ach.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José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ná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dez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)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2" w:right="134"/>
      </w:pPr>
      <w:r>
        <w:rPr>
          <w:rFonts w:cs="Times New Roman" w:hAnsi="Times New Roman" w:eastAsia="Times New Roman" w:ascii="Times New Roman"/>
          <w:spacing w:val="0"/>
          <w:w w:val="100"/>
          <w:position w:val="7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V.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Villa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Heal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Fac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position w:val="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position w:val="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1B1B1B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B1B1B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position w:val="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color w:val="1B1B1B"/>
          <w:spacing w:val="3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B1B1B"/>
          <w:spacing w:val="0"/>
          <w:w w:val="100"/>
          <w:position w:val="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02" w:right="8070"/>
        <w:sectPr>
          <w:pgMar w:header="0" w:footer="1005" w:top="1040" w:bottom="280" w:left="160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59"/>
        <w:ind w:left="3649" w:right="364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RODUCCIÓN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60"/>
        <w:ind w:left="118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afec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afec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illón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60"/>
        <w:ind w:left="118" w:right="74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bitos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ismo,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rác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8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instituto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91,1%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" w:lineRule="auto" w:line="360"/>
        <w:ind w:left="118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1,7%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1;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5,8%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8" w:right="76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d-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junio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65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ulino;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jubil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72,7%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27,3%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8" w:right="76"/>
        <w:sectPr>
          <w:pgNumType w:start="1"/>
          <w:pgMar w:footer="1005" w:header="0" w:top="1340" w:bottom="280" w:left="1300" w:right="1300"/>
          <w:footerReference w:type="default" r:id="rId13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ibuir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vistos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sí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involu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4" w:lineRule="auto" w:line="360"/>
        <w:ind w:left="118" w:right="72"/>
        <w:sectPr>
          <w:pgMar w:header="0" w:footer="1005" w:top="1320" w:bottom="280" w:left="130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pítulos: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apí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ulo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tivos.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apítulo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apítulo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lusión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lusión,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lisis,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lisis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apítulo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V.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lisis,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blio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59"/>
        <w:ind w:left="3626" w:right="390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422" w:right="334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iga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ió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60"/>
        <w:ind w:left="546" w:right="70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smisibl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sólo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ltos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vé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disminui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smisibl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17%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60"/>
        <w:ind w:left="546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onómi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ohol,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disponibilid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obli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46" w:right="7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9%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dultos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 w:lineRule="auto" w:line="360"/>
        <w:ind w:left="546" w:right="75"/>
        <w:sectPr>
          <w:pgMar w:header="0" w:footer="1005" w:top="1340" w:bottom="280" w:left="15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1,5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millon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80%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ptima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2030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4" w:lineRule="auto" w:line="360"/>
        <w:ind w:left="446" w:right="77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l;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mundo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347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millon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4" w:lineRule="auto" w:line="360"/>
        <w:ind w:left="446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2030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millon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1.9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DM2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400,000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60"/>
        <w:ind w:left="446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Así,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individuos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imismo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líni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sólo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59"/>
        <w:ind w:left="446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afec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ollo,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446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Asimismo,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bóli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bioquími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lipídi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lobina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60"/>
        <w:ind w:left="446" w:right="77"/>
        <w:sectPr>
          <w:pgMar w:header="0" w:footer="1005" w:top="132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5%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Unidos,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dominio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360"/>
        <w:ind w:left="446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2009,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250.8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100,000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stimó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161.6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100,0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nino,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54%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ulino.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histo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"/>
        <w:ind w:left="446" w:right="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60"/>
        <w:ind w:left="446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nstituto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65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4/1.000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65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74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75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nino.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446" w:right="72"/>
        <w:sectPr>
          <w:pgMar w:header="0" w:footer="1005" w:top="156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stituto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1,6%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opolit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1,8%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stima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91,1%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1,7%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1,0%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sumimos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histo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lín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nósti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onstitui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96,9%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63,2%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3159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36,8%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1842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0,64%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32)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14,68%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734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44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51,54%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257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45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4"/>
        <w:ind w:left="446" w:right="81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32,0%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46" w:right="8165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59"/>
        <w:ind w:left="446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mismo,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50%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onómi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1,000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10%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cea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itiva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70%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gún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rác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446" w:right="7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llitus.</w:t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446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nsmisibl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millon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quinta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2000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bía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754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ndose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2030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961,000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dio;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1836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rce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onsulta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upos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6" w:lineRule="auto" w:line="360"/>
        <w:ind w:left="446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41,601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14,148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446" w:right="76"/>
        <w:sectPr>
          <w:pgMar w:header="0" w:footer="1005" w:top="132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nstituto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dísti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3,2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ulina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Asimismo,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74" w:lineRule="auto" w:line="359"/>
        <w:ind w:left="446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opolit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4,6%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1,8%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10)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60"/>
        <w:ind w:left="446" w:right="75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bóli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millon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ibuibl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millon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rác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(11)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60"/>
        <w:ind w:left="446" w:right="7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quilib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lín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bóli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umplimi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son: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mplimi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llos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bolismo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(12)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446" w:right="7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bitos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ismo,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eracc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individu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eracc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onómi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60"/>
        <w:ind w:left="446" w:right="77"/>
        <w:sectPr>
          <w:pgMar w:header="0" w:footer="1005" w:top="132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(13)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74" w:lineRule="auto" w:line="360"/>
        <w:ind w:left="446" w:right="7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lud;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nsibili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óptimos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ntía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446" w:right="76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A)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2011-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onjuntivo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23,82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6" w:lineRule="auto" w:line="360"/>
        <w:ind w:left="446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16,79%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stivo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12,7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bóli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13,74%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(14)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60"/>
        <w:ind w:left="446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115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90,75%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umple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ilos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umplimi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(15)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446" w:right="72"/>
        <w:sectPr>
          <w:pgMar w:header="0" w:footer="1005" w:top="132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públi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imina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dultos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ontinu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4" w:lineRule="auto" w:line="360"/>
        <w:ind w:left="546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jubil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ismo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ndose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simis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nsos.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dultos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46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monito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tilo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sí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llo,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junio,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1.2.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ig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ió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46" w:right="7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¿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ómo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ilos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didos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46" w:right="228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junio,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546" w:right="7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¿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junio,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1.3.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46" w:right="76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iste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mundo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135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millon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vé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300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millon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 w:lineRule="auto" w:line="360"/>
        <w:ind w:left="546" w:right="76"/>
        <w:sectPr>
          <w:pgNumType w:start="9"/>
          <w:pgMar w:footer="1005" w:header="0" w:top="1320" w:bottom="280" w:left="1580" w:right="1300"/>
          <w:footerReference w:type="default" r:id="rId14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2025,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100%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90%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150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,000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74" w:lineRule="auto" w:line="360"/>
        <w:ind w:left="446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100,000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Así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mismo,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núm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1,2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millon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4%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(18)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446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afec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2,9%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ión;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afec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(10)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10%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70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4"/>
        <w:ind w:left="446" w:right="22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(19)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446" w:right="7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446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l;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ostos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motivo,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usión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bitos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omunid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446" w:right="76"/>
        <w:sectPr>
          <w:pgMar w:header="0" w:footer="1005" w:top="132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toma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ud,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360"/>
        <w:ind w:left="546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lín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omunit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46" w:right="77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1.4.O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jet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ivos: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960" w:val="left"/>
        </w:tabs>
        <w:jc w:val="left"/>
        <w:spacing w:lineRule="auto" w:line="359"/>
        <w:ind w:left="971" w:right="75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  <w:tab/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ndidos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lud-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junio,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9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960" w:val="left"/>
        </w:tabs>
        <w:jc w:val="left"/>
        <w:spacing w:lineRule="auto" w:line="359"/>
        <w:ind w:left="971" w:right="75" w:hanging="360"/>
        <w:sectPr>
          <w:pgMar w:header="0" w:footer="1005" w:top="1560" w:bottom="280" w:left="15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ibir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junio,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59"/>
        <w:ind w:left="4154" w:right="3436"/>
      </w:pP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CAPÍT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LO</w:t>
      </w:r>
      <w:r>
        <w:rPr>
          <w:rFonts w:cs="Times New Roman" w:hAnsi="Times New Roman" w:eastAsia="Times New Roman" w:ascii="Times New Roman"/>
          <w:b/>
          <w:spacing w:val="-1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ind w:left="3463" w:right="3103"/>
      </w:pP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3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MARCO</w:t>
      </w:r>
      <w:r>
        <w:rPr>
          <w:rFonts w:cs="Times New Roman" w:hAnsi="Times New Roman" w:eastAsia="Times New Roman" w:ascii="Times New Roman"/>
          <w:b/>
          <w:spacing w:val="-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TEÓ</w:t>
      </w:r>
      <w:r>
        <w:rPr>
          <w:rFonts w:cs="Times New Roman" w:hAnsi="Times New Roman" w:eastAsia="Times New Roman" w:ascii="Times New Roman"/>
          <w:b/>
          <w:spacing w:val="2"/>
          <w:w w:val="99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ICO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2.1.A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tece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ió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826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arac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s-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líni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tilos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gnósti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ué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julio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" w:lineRule="auto" w:line="360"/>
        <w:ind w:left="826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iptivo.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onstituida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55,56%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dultos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62.3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ños.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77.7%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nino.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51,8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6" w:lineRule="auto" w:line="360"/>
        <w:ind w:left="826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81%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66,67%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77.78%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55.5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44.4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dominio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90.6%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dominios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32.5%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56.6%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(20)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826" w:right="7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arac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ráf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iptivo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48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"/>
        <w:ind w:left="826" w:right="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onsulto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líni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60"/>
        <w:ind w:left="826" w:right="76"/>
        <w:sectPr>
          <w:pgMar w:header="0" w:footer="1005" w:top="1340" w:bottom="280" w:left="130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odujo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59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(21)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74" w:lineRule="auto" w:line="360"/>
        <w:ind w:left="446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do.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líni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itus,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iptivo,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área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1.495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96%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DM)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56%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Estudios: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62%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5%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tismo,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27%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71%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onvivía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hijos,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viví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solos.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bóli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mitido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disminuir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quismo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(22)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446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titul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rác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iptivo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simple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os;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utili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uía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vista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7,5%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bitos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52,5%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85,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bitos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92,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nsión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"/>
        <w:ind w:left="446" w:right="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90,0%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nsión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60"/>
        <w:ind w:left="446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95,0%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87,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rác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(23)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446" w:right="74"/>
        <w:sectPr>
          <w:pgMar w:header="0" w:footer="1005" w:top="132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titul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Adulto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iptivo,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132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utili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do.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74" w:lineRule="auto" w:line="360"/>
        <w:ind w:left="826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dulto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25.8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50.8%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23.5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nsión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56.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18.2%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66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7%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dultos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jubil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tóli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(24)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826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titul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Estilos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tivo,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45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arac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6" w:lineRule="auto" w:line="360"/>
        <w:ind w:left="826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59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80%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80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54,8%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ivil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75%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81,3%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viudos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66,7%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78,9%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tóli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64,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tóli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(25)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2.2.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478" w:right="28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2.2.1.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ías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60"/>
        <w:ind w:left="546" w:right="74"/>
        <w:sectPr>
          <w:pgMar w:header="0" w:footer="1005" w:top="1320" w:bottom="280" w:left="130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dqu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dqui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Estilos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(26)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4"/>
        <w:ind w:left="118" w:right="32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1987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8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oló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onjunto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individuo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sitúa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ollo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onjunto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ollo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inos,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omuni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gundo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mplo,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mplio,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individuo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ollo,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ividuo.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último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histó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políti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individuo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individuo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mplio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onismo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ollo.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8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Estos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tivos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Estilos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dquisi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18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ontinu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visión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mplia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lud.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Estilos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lud: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8" w:right="76"/>
        <w:sectPr>
          <w:pgMar w:header="0" w:footer="1005" w:top="1320" w:bottom="280" w:left="166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otor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4" w:lineRule="auto" w:line="359"/>
        <w:ind w:left="478" w:right="7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478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nismo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motiv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ompone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ibidos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ibida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478" w:right="77" w:firstLine="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individu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afec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60"/>
        <w:ind w:left="478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stímulos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Estilos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lud: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ipio,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utili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ohol,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(26)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2.2.2.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478" w:right="55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826" w:right="75"/>
        <w:sectPr>
          <w:pgMar w:header="0" w:footer="1005" w:top="1320" w:bottom="280" w:left="130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ismo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ilita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mplia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simismo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ollo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74" w:lineRule="auto" w:line="359"/>
        <w:ind w:left="446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íntim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ibutos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(27)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5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60"/>
        <w:ind w:left="1015" w:right="73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onstituidos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área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afec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ivil,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individuo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(28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60"/>
        <w:ind w:left="1015" w:right="7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ió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gún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jubil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individuo.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mplo,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isivo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(29)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60"/>
        <w:ind w:left="1015" w:right="72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ivil: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ivil: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onvivi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imonio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Aunque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e: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viudo/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onviv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do/a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(30)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18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015" w:right="7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15" w:right="71"/>
        <w:sectPr>
          <w:pgNumType w:start="17"/>
          <w:pgMar w:footer="1005" w:header="0" w:top="1320" w:bottom="280" w:left="1680" w:right="1300"/>
          <w:footerReference w:type="default" r:id="rId15"/>
          <w:pgSz w:w="11920" w:h="16840"/>
        </w:sectPr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individuo,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74" w:lineRule="auto" w:line="360"/>
        <w:ind w:left="1395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oló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(31)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60"/>
        <w:ind w:left="1395" w:right="72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xo: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arác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ulino.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stinto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Asimismo,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vía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bioló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isioló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(31)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59"/>
        <w:ind w:left="1395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ohol.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(32)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2.2.3.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970" w:right="75"/>
        <w:sectPr>
          <w:pgNumType w:start="18"/>
          <w:pgMar w:footer="1005" w:header="0" w:top="1320" w:bottom="280" w:left="1300" w:right="1300"/>
          <w:footerReference w:type="default" r:id="rId16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Hipó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dijo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onstitu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74" w:lineRule="auto" w:line="359"/>
        <w:ind w:left="590" w:right="75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bilid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efec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ompone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xiste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(32)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60"/>
        <w:ind w:left="590" w:right="71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nboise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junto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ohol,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nsmisibl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nsmisibl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60"/>
        <w:ind w:left="590" w:right="7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utili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(27)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Asimismo,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Oblit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dopt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dividuos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nómi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(34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60"/>
        <w:ind w:left="590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individu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(36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60"/>
        <w:ind w:left="590" w:right="71"/>
        <w:sectPr>
          <w:pgMar w:header="0" w:footer="1005" w:top="132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día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bitos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(37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74" w:lineRule="auto" w:line="360"/>
        <w:ind w:left="590" w:right="74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individuos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(39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60"/>
        <w:ind w:left="590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ollo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últim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mitido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ibir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Así,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bitos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bitos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tóg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bilit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(40)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590" w:right="7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bitos,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individuos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bitos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59"/>
        <w:ind w:left="590" w:right="7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Há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ios: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dqui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rác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otidi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bitos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ómo,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dónd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eracc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múltipl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volutiv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(41)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90" w:right="72"/>
        <w:sectPr>
          <w:pgMar w:header="0" w:footer="1005" w:top="132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idos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74" w:lineRule="auto" w:line="360"/>
        <w:ind w:left="590" w:right="71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mbio,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utili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innum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os;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llo,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ollo.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inmunit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sólida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(42)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60"/>
        <w:ind w:left="590" w:right="72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onstituir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distintos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upos,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lípidos)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iste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todos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nismo,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(43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90" w:right="659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Há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ivos: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60"/>
        <w:ind w:left="590" w:right="7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pulmon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(45)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90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sodil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6"/>
        <w:ind w:left="590" w:right="111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tía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(46)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59"/>
        <w:ind w:left="590" w:right="76"/>
        <w:sectPr>
          <w:pgMar w:header="0" w:footer="1005" w:top="132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ol: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(47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(48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74" w:lineRule="auto" w:line="360"/>
        <w:ind w:left="590" w:right="7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o/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titis,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olismo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bohid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siva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Estudios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insulin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bido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ohol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imir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lipólisis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stimul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insulina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insulin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50)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60"/>
        <w:ind w:left="590" w:right="7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ivi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b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ísi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a:</w:t>
      </w:r>
      <w:r>
        <w:rPr>
          <w:rFonts w:cs="Times New Roman" w:hAnsi="Times New Roman" w:eastAsia="Times New Roman" w:ascii="Times New Roman"/>
          <w:b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movimi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mús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sivos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(51)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60"/>
        <w:ind w:left="590" w:right="7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ló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dismin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nsión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osis,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stimula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(52)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90" w:right="76"/>
        <w:sectPr>
          <w:pgMar w:header="0" w:footer="1005" w:top="132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bitos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movimi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smo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do.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74" w:lineRule="auto" w:line="359"/>
        <w:ind w:left="590" w:right="74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(52)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90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dultos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sólo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oló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omún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60"/>
        <w:ind w:left="590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dqui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nismo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junto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insulíni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tono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ollo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bitos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(52)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60"/>
        <w:ind w:left="590" w:right="7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ere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dividuo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dqui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nudo,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toma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umplimi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bitos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(53)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590" w:right="74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os: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90" w:right="74"/>
        <w:sectPr>
          <w:pgMar w:header="0" w:footer="1005" w:top="132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toló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nósti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74" w:lineRule="auto" w:line="360"/>
        <w:ind w:left="970" w:right="7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toló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toló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positivos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(54)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2.2.4.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970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bitos,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individuos,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son: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movimi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omuni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studio;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individuos.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60"/>
        <w:ind w:left="970" w:right="7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individuo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bitos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omúnm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stá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(32)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59"/>
        <w:ind w:left="970" w:right="7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llpa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dqui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(36)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2.2.5.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970" w:right="72"/>
        <w:sectPr>
          <w:pgMar w:header="0" w:footer="1005" w:top="1320" w:bottom="280" w:left="130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bitos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dopt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bitos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ismo,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bitos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idos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74" w:lineRule="auto" w:line="359"/>
        <w:ind w:left="970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lud;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(36)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2.2.6.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60"/>
        <w:ind w:left="826" w:right="7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1983)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punto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vista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bioló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do;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onómi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oló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(55)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60"/>
        <w:ind w:left="826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(56)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2.2.7.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ayo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970" w:right="74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59"/>
        <w:ind w:left="970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onjunt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bioló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psíqui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(57)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60"/>
        <w:ind w:left="970" w:right="75"/>
        <w:sectPr>
          <w:pgMar w:header="0" w:footer="1005" w:top="1320" w:bottom="280" w:left="130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dulta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(57)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9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2.2.8.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lli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59"/>
        <w:ind w:left="826" w:right="75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ltos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utili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insulina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stá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síntom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idips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tito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poliu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(58)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970" w:right="523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Clasi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ete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970" w:right="74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1979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NDDG)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1997,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"/>
        <w:ind w:left="970" w:right="702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(58)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970" w:right="7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ete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cé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β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bsoluta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loba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insulinod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970" w:right="7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ete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2: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90%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95%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fér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insulin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insulina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tuosa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nósti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tioló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utoinm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β.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970" w:right="72"/>
        <w:sectPr>
          <w:pgMar w:header="0" w:footer="1005" w:top="1340" w:bottom="280" w:left="130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bdomin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85%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nósti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sínd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bóli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4" w:lineRule="auto" w:line="359"/>
        <w:ind w:left="590" w:right="7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ete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lli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nósti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90" w:right="4335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β.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90" w:right="2236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insulina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90" w:right="415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ino.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90" w:right="6118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90" w:right="2849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quími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90" w:right="657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90" w:right="225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inmunid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90" w:right="5684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os.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59"/>
        <w:ind w:left="590" w:right="7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lli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al: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mismo.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lqui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bía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(58)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360"/>
        <w:ind w:left="871" w:right="78" w:hanging="36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Diag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lli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nósti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90" w:right="75"/>
      </w:pP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ay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as: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≥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/dl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nósti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quívo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90" w:right="75"/>
        <w:sectPr>
          <w:pgMar w:header="0" w:footer="1005" w:top="132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oliu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polidipsi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lqui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día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≥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/dl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nósti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4" w:lineRule="auto" w:line="359"/>
        <w:ind w:left="690" w:right="74"/>
      </w:pP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a: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reca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75g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≥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/dl.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nósti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lobina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690" w:right="72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ete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llos: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disminu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visió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nsibilid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disminu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dqu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59"/>
        <w:ind w:left="690" w:right="7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iste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/dl,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(59)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690" w:right="3738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ete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60"/>
        <w:ind w:left="690" w:right="72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(59)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2.3.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3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30"/>
        <w:sectPr>
          <w:pgMar w:header="0" w:footer="1005" w:top="1320" w:bottom="280" w:left="15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Estilos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2.4.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ali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77" w:hRule="exact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2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bles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84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inici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ncep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37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37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inici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per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976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ndic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2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390" w:hRule="exact"/>
        </w:trPr>
        <w:tc>
          <w:tcPr>
            <w:tcW w:w="20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ble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1: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85" w:right="254" w:firstLine="41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Fact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lineRule="exact" w:line="220"/>
              <w:ind w:left="102" w:right="7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acte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ticas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ciales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ind w:left="102" w:right="6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pro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(2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2).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631" w:right="628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cial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cci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358" w:right="1406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ita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701" w:hRule="exact"/>
        </w:trPr>
        <w:tc>
          <w:tcPr>
            <w:tcW w:w="2093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354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41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159" w:hRule="exact"/>
        </w:trPr>
        <w:tc>
          <w:tcPr>
            <w:tcW w:w="2093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354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41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lte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727" w:hRule="exact"/>
        </w:trPr>
        <w:tc>
          <w:tcPr>
            <w:tcW w:w="2093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354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41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clear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701" w:hRule="exact"/>
        </w:trPr>
        <w:tc>
          <w:tcPr>
            <w:tcW w:w="2093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354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4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ás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581" w:hRule="exact"/>
        </w:trPr>
        <w:tc>
          <w:tcPr>
            <w:tcW w:w="2093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545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41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8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701" w:hRule="exact"/>
        </w:trPr>
        <w:tc>
          <w:tcPr>
            <w:tcW w:w="20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ble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2: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lineRule="exact" w:line="220"/>
              <w:ind w:left="102" w:right="7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ind w:left="102" w:right="6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actit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ecto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iti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ías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2" w:right="43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(7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100)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Sal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74)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(2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49)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98" w:hRule="exact"/>
        </w:trPr>
        <w:tc>
          <w:tcPr>
            <w:tcW w:w="2093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354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41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ías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80" w:hRule="exact"/>
        </w:trPr>
        <w:tc>
          <w:tcPr>
            <w:tcW w:w="2093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545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41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iezas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8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6972" w:right="7527"/>
        <w:sectPr>
          <w:pgMar w:footer="0" w:header="0" w:top="1080" w:bottom="280" w:left="1300" w:right="740"/>
          <w:footerReference w:type="default" r:id="rId17"/>
          <w:pgSz w:w="16840" w:h="11920" w:orient="landscape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78" w:hRule="exact"/>
        </w:trPr>
        <w:tc>
          <w:tcPr>
            <w:tcW w:w="20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35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(0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24)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01" w:hRule="exact"/>
        </w:trPr>
        <w:tc>
          <w:tcPr>
            <w:tcW w:w="2093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354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41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tillas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ía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ás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701" w:hRule="exact"/>
        </w:trPr>
        <w:tc>
          <w:tcPr>
            <w:tcW w:w="2093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354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41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az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698" w:hRule="exact"/>
        </w:trPr>
        <w:tc>
          <w:tcPr>
            <w:tcW w:w="2093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354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41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701" w:hRule="exact"/>
        </w:trPr>
        <w:tc>
          <w:tcPr>
            <w:tcW w:w="2093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354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41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701" w:hRule="exact"/>
        </w:trPr>
        <w:tc>
          <w:tcPr>
            <w:tcW w:w="2093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354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41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698" w:hRule="exact"/>
        </w:trPr>
        <w:tc>
          <w:tcPr>
            <w:tcW w:w="2093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545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41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8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701" w:hRule="exact"/>
        </w:trPr>
        <w:tc>
          <w:tcPr>
            <w:tcW w:w="20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35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80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cicio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ás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eces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eces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698" w:hRule="exact"/>
        </w:trPr>
        <w:tc>
          <w:tcPr>
            <w:tcW w:w="2093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354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41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ealizaci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701" w:hRule="exact"/>
        </w:trPr>
        <w:tc>
          <w:tcPr>
            <w:tcW w:w="2093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354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41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Salir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Ver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701" w:hRule="exact"/>
        </w:trPr>
        <w:tc>
          <w:tcPr>
            <w:tcW w:w="2093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354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21" w:right="377" w:hanging="20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ir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licas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701" w:hRule="exact"/>
        </w:trPr>
        <w:tc>
          <w:tcPr>
            <w:tcW w:w="2093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545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41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licas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ás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8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6952" w:right="7527"/>
        <w:sectPr>
          <w:pgMar w:footer="0" w:header="0" w:top="1080" w:bottom="280" w:left="1320" w:right="740"/>
          <w:footerReference w:type="default" r:id="rId18"/>
          <w:pgSz w:w="16840" w:h="11920" w:orient="landscape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30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98" w:hRule="exact"/>
        </w:trPr>
        <w:tc>
          <w:tcPr>
            <w:tcW w:w="20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35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587" w:right="145" w:hanging="40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obr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láticas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ás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701" w:hRule="exact"/>
        </w:trPr>
        <w:tc>
          <w:tcPr>
            <w:tcW w:w="2093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354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41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701" w:hRule="exact"/>
        </w:trPr>
        <w:tc>
          <w:tcPr>
            <w:tcW w:w="2093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354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72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698" w:hRule="exact"/>
        </w:trPr>
        <w:tc>
          <w:tcPr>
            <w:tcW w:w="2093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354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41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tá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866" w:hRule="exact"/>
        </w:trPr>
        <w:tc>
          <w:tcPr>
            <w:tcW w:w="2093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354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41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698" w:hRule="exact"/>
        </w:trPr>
        <w:tc>
          <w:tcPr>
            <w:tcW w:w="2093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354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2" w:right="774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zo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900" w:hRule="exact"/>
        </w:trPr>
        <w:tc>
          <w:tcPr>
            <w:tcW w:w="2093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354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41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ético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701" w:hRule="exact"/>
        </w:trPr>
        <w:tc>
          <w:tcPr>
            <w:tcW w:w="2093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354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41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698" w:hRule="exact"/>
        </w:trPr>
        <w:tc>
          <w:tcPr>
            <w:tcW w:w="2093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545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41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-9"/>
                <w:w w:val="9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8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6952" w:right="7527"/>
        <w:sectPr>
          <w:pgMar w:footer="0" w:header="0" w:top="1080" w:bottom="280" w:left="1320" w:right="740"/>
          <w:footerReference w:type="default" r:id="rId19"/>
          <w:pgSz w:w="16840" w:h="11920" w:orient="landscape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31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59"/>
        <w:ind w:left="3916" w:right="3194"/>
      </w:pP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CAPÍT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LO</w:t>
      </w:r>
      <w:r>
        <w:rPr>
          <w:rFonts w:cs="Times New Roman" w:hAnsi="Times New Roman" w:eastAsia="Times New Roman" w:ascii="Times New Roman"/>
          <w:b/>
          <w:spacing w:val="-1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ind w:left="3220" w:right="3038"/>
      </w:pP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3.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b/>
          <w:spacing w:val="1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METO</w:t>
      </w:r>
      <w:r>
        <w:rPr>
          <w:rFonts w:cs="Times New Roman" w:hAnsi="Times New Roman" w:eastAsia="Times New Roman" w:ascii="Times New Roman"/>
          <w:b/>
          <w:spacing w:val="2"/>
          <w:w w:val="99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OLO</w:t>
      </w:r>
      <w:r>
        <w:rPr>
          <w:rFonts w:cs="Times New Roman" w:hAnsi="Times New Roman" w:eastAsia="Times New Roman" w:ascii="Times New Roman"/>
          <w:b/>
          <w:spacing w:val="2"/>
          <w:w w:val="99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ÍA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0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3.1.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60"/>
        <w:ind w:left="732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tivo,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dísti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iptiv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nóm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lisis;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nto.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ido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nipul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(60)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0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3.2.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732" w:right="74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simismo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732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stá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nósti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" w:lineRule="auto" w:line="359"/>
        <w:ind w:left="732" w:right="77"/>
        <w:sectPr>
          <w:pgNumType w:start="32"/>
          <w:pgMar w:footer="1005" w:header="0" w:top="1340" w:bottom="280" w:left="1680" w:right="1300"/>
          <w:footerReference w:type="default" r:id="rId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onstitui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lusión.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9"/>
        <w:ind w:left="30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3.3.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732" w:right="609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3.3.1.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b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ió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732" w:right="75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stuvo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núm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33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732" w:right="75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llidos,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nósti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minutos,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0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3.4.U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ál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732" w:right="76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onstituida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0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3.5.C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sió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797" w:right="521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797" w:right="319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140" w:val="left"/>
        </w:tabs>
        <w:jc w:val="left"/>
        <w:spacing w:lineRule="auto" w:line="360"/>
        <w:ind w:left="1157" w:right="76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  <w:tab/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140" w:val="left"/>
        </w:tabs>
        <w:jc w:val="left"/>
        <w:spacing w:before="3" w:lineRule="auto" w:line="360"/>
        <w:ind w:left="1157" w:right="74" w:hanging="360"/>
        <w:sectPr>
          <w:pgMar w:header="0" w:footer="1005" w:top="134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  <w:tab/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nósti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viva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59"/>
        <w:ind w:left="267" w:right="319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3.6.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6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3.8.1.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rec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ecc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298" w:right="529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3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3.8.2.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298" w:right="7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utili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298"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dividido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dominios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60"/>
        <w:ind w:left="1298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puntos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dominio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puntos.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dominio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puntos.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bitos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stá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puntos.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untos.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dominio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puntos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dominio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12.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dominios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(59)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298" w:right="303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Vali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298" w:right="74"/>
        <w:sectPr>
          <w:pgMar w:header="0" w:footer="1005" w:top="134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.M.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ols,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Estilo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dminist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ló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nido,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sí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utili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74" w:lineRule="auto" w:line="359"/>
        <w:ind w:left="1298" w:right="74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0,81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0,84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(61)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298" w:right="611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ili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298" w:right="7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piloto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ndose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 w:lineRule="auto" w:line="360"/>
        <w:ind w:left="1298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nó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osé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0.84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lto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0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3.7.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ió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732" w:right="7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itó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ud-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mismo.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732" w:right="74"/>
        <w:sectPr>
          <w:pgMar w:header="0" w:footer="1005" w:top="132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nós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núm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visita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mismo.</w:t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8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3.8.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álisis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12" w:right="6594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812" w:right="75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dísti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indows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util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lisis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bsolut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12" w:right="5605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álisis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812" w:right="7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utili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simpl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doble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12" w:right="6001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ís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812" w:right="7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util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simpl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ráf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12" w:right="383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álisis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ret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812" w:right="76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lisis,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3.9.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ect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68"/>
        <w:sectPr>
          <w:pgMar w:header="0" w:footer="1005" w:top="1560" w:bottom="280" w:left="160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4" w:lineRule="auto" w:line="360"/>
        <w:ind w:left="588" w:right="7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ía,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tó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ipio,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puso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nida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lusivo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588" w:right="76" w:firstLine="60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ia,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60"/>
        <w:ind w:left="588" w:right="75"/>
        <w:sectPr>
          <w:pgMar w:header="0" w:footer="1005" w:top="132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ipios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ntos: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(62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59"/>
        <w:ind w:left="3720" w:right="353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133" w:right="94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ADOS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NÁ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IÓN.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305" w:right="75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1,</w:t>
      </w:r>
      <w:r>
        <w:rPr>
          <w:rFonts w:cs="Times New Roman" w:hAnsi="Times New Roman" w:eastAsia="Times New Roman" w:ascii="Times New Roman"/>
          <w:b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ete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lli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455" w:right="1444"/>
      </w:pPr>
      <w:r>
        <w:pict>
          <v:group style="position:absolute;margin-left:98.71pt;margin-top:-0.486875pt;width:425.499pt;height:0.58pt;mso-position-horizontal-relative:page;mso-position-vertical-relative:paragraph;z-index:-7543" coordorigin="1974,-10" coordsize="8510,12">
            <v:shape style="position:absolute;left:1980;top:-4;width:5244;height:0" coordorigin="1980,-4" coordsize="5244,0" path="m1980,-4l7224,-4e" filled="f" stroked="t" strokeweight="0.58pt" strokecolor="#000000">
              <v:path arrowok="t"/>
            </v:shape>
            <v:shape style="position:absolute;left:7224;top:-4;width:10;height:0" coordorigin="7224,-4" coordsize="10,0" path="m7224,-4l7234,-4e" filled="f" stroked="t" strokeweight="0.58pt" strokecolor="#000000">
              <v:path arrowok="t"/>
            </v:shape>
            <v:shape style="position:absolute;left:7234;top:-4;width:3245;height:0" coordorigin="7234,-4" coordsize="3245,0" path="m7234,-4l10478,-4e" filled="f" stroked="t" strokeweight="0.5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                              </w:t>
      </w:r>
      <w:r>
        <w:rPr>
          <w:rFonts w:cs="Times New Roman" w:hAnsi="Times New Roman" w:eastAsia="Times New Roman" w:ascii="Times New Roman"/>
          <w:b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3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2" w:hRule="exact"/>
        </w:trPr>
        <w:tc>
          <w:tcPr>
            <w:tcW w:w="52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49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608" w:right="54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5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754" w:right="68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766" w:hRule="exact"/>
        </w:trPr>
        <w:tc>
          <w:tcPr>
            <w:tcW w:w="52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ños</w:t>
            </w:r>
          </w:p>
        </w:tc>
        <w:tc>
          <w:tcPr>
            <w:tcW w:w="149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622" w:right="5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16</w:t>
            </w:r>
          </w:p>
        </w:tc>
        <w:tc>
          <w:tcPr>
            <w:tcW w:w="175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663" w:right="6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48,5</w:t>
            </w:r>
          </w:p>
        </w:tc>
      </w:tr>
      <w:tr>
        <w:trPr>
          <w:trHeight w:val="414" w:hRule="exact"/>
        </w:trPr>
        <w:tc>
          <w:tcPr>
            <w:tcW w:w="52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ños.</w:t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5"/>
              <w:ind w:left="622" w:right="5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14</w:t>
            </w:r>
          </w:p>
        </w:tc>
        <w:tc>
          <w:tcPr>
            <w:tcW w:w="17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5"/>
              <w:ind w:left="663" w:right="6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42,4</w:t>
            </w:r>
          </w:p>
        </w:tc>
      </w:tr>
      <w:tr>
        <w:trPr>
          <w:trHeight w:val="486" w:hRule="exact"/>
        </w:trPr>
        <w:tc>
          <w:tcPr>
            <w:tcW w:w="52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+</w:t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6"/>
              <w:ind w:left="682" w:right="6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175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6"/>
              <w:ind w:left="723" w:right="6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9,1</w:t>
            </w:r>
          </w:p>
        </w:tc>
      </w:tr>
      <w:tr>
        <w:trPr>
          <w:trHeight w:val="766" w:hRule="exact"/>
        </w:trPr>
        <w:tc>
          <w:tcPr>
            <w:tcW w:w="52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8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xo: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Homb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149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622" w:right="5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w="175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663" w:right="6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60,6</w:t>
            </w:r>
          </w:p>
        </w:tc>
      </w:tr>
      <w:tr>
        <w:trPr>
          <w:trHeight w:val="487" w:hRule="exact"/>
        </w:trPr>
        <w:tc>
          <w:tcPr>
            <w:tcW w:w="52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Muj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5"/>
              <w:ind w:left="622" w:right="5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13</w:t>
            </w:r>
          </w:p>
        </w:tc>
        <w:tc>
          <w:tcPr>
            <w:tcW w:w="175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5"/>
              <w:ind w:left="663" w:right="6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39,4</w:t>
            </w:r>
          </w:p>
        </w:tc>
      </w:tr>
      <w:tr>
        <w:trPr>
          <w:trHeight w:val="766" w:hRule="exact"/>
        </w:trPr>
        <w:tc>
          <w:tcPr>
            <w:tcW w:w="52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ió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</w:p>
        </w:tc>
        <w:tc>
          <w:tcPr>
            <w:tcW w:w="149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682" w:right="6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75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723" w:right="6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3,0</w:t>
            </w:r>
          </w:p>
        </w:tc>
      </w:tr>
      <w:tr>
        <w:trPr>
          <w:trHeight w:val="414" w:hRule="exact"/>
        </w:trPr>
        <w:tc>
          <w:tcPr>
            <w:tcW w:w="52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10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ia</w:t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5"/>
              <w:ind w:left="682" w:right="6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17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5"/>
              <w:ind w:left="663" w:right="6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18,2</w:t>
            </w:r>
          </w:p>
        </w:tc>
      </w:tr>
      <w:tr>
        <w:trPr>
          <w:trHeight w:val="414" w:hRule="exact"/>
        </w:trPr>
        <w:tc>
          <w:tcPr>
            <w:tcW w:w="52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10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ompl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6"/>
              <w:ind w:left="682" w:right="6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17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6"/>
              <w:ind w:left="723" w:right="6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9,1</w:t>
            </w:r>
          </w:p>
        </w:tc>
      </w:tr>
      <w:tr>
        <w:trPr>
          <w:trHeight w:val="487" w:hRule="exact"/>
        </w:trPr>
        <w:tc>
          <w:tcPr>
            <w:tcW w:w="52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Estudios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niv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ios</w:t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5"/>
              <w:ind w:left="622" w:right="5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23</w:t>
            </w:r>
          </w:p>
        </w:tc>
        <w:tc>
          <w:tcPr>
            <w:tcW w:w="175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5"/>
              <w:ind w:left="663" w:right="6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69,7</w:t>
            </w:r>
          </w:p>
        </w:tc>
      </w:tr>
      <w:tr>
        <w:trPr>
          <w:trHeight w:val="765" w:hRule="exact"/>
        </w:trPr>
        <w:tc>
          <w:tcPr>
            <w:tcW w:w="52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ió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nte</w:t>
            </w:r>
          </w:p>
        </w:tc>
        <w:tc>
          <w:tcPr>
            <w:tcW w:w="149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682" w:right="6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175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663" w:right="6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18,2</w:t>
            </w:r>
          </w:p>
        </w:tc>
      </w:tr>
      <w:tr>
        <w:trPr>
          <w:trHeight w:val="414" w:hRule="exact"/>
        </w:trPr>
        <w:tc>
          <w:tcPr>
            <w:tcW w:w="52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6"/>
              <w:ind w:left="682" w:right="6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6"/>
              <w:ind w:left="663" w:right="6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24,2</w:t>
            </w:r>
          </w:p>
        </w:tc>
      </w:tr>
      <w:tr>
        <w:trPr>
          <w:trHeight w:val="487" w:hRule="exact"/>
        </w:trPr>
        <w:tc>
          <w:tcPr>
            <w:tcW w:w="52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10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jubil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dos)</w:t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5"/>
              <w:ind w:left="622" w:right="5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19</w:t>
            </w:r>
          </w:p>
        </w:tc>
        <w:tc>
          <w:tcPr>
            <w:tcW w:w="175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5"/>
              <w:ind w:left="663" w:right="6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57,6</w:t>
            </w:r>
          </w:p>
        </w:tc>
      </w:tr>
      <w:tr>
        <w:trPr>
          <w:trHeight w:val="765" w:hRule="exact"/>
        </w:trPr>
        <w:tc>
          <w:tcPr>
            <w:tcW w:w="52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ivil: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olt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(a)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682" w:right="6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175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663" w:right="6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15,1</w:t>
            </w:r>
          </w:p>
        </w:tc>
      </w:tr>
      <w:tr>
        <w:trPr>
          <w:trHeight w:val="414" w:hRule="exact"/>
        </w:trPr>
        <w:tc>
          <w:tcPr>
            <w:tcW w:w="52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10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(a)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6"/>
              <w:ind w:left="622" w:right="5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</w:t>
            </w:r>
          </w:p>
        </w:tc>
        <w:tc>
          <w:tcPr>
            <w:tcW w:w="17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6"/>
              <w:ind w:left="663" w:right="6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45,5</w:t>
            </w:r>
          </w:p>
        </w:tc>
      </w:tr>
      <w:tr>
        <w:trPr>
          <w:trHeight w:val="414" w:hRule="exact"/>
        </w:trPr>
        <w:tc>
          <w:tcPr>
            <w:tcW w:w="52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10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onvivi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5"/>
              <w:ind w:left="682" w:right="6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7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5"/>
              <w:ind w:left="723" w:right="6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3,0</w:t>
            </w:r>
          </w:p>
        </w:tc>
      </w:tr>
      <w:tr>
        <w:trPr>
          <w:trHeight w:val="486" w:hRule="exact"/>
        </w:trPr>
        <w:tc>
          <w:tcPr>
            <w:tcW w:w="52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Viudo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6"/>
              <w:ind w:left="622" w:right="5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w="175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6"/>
              <w:ind w:left="663" w:right="6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36,4</w:t>
            </w:r>
          </w:p>
        </w:tc>
      </w:tr>
      <w:tr>
        <w:trPr>
          <w:trHeight w:val="766" w:hRule="exact"/>
        </w:trPr>
        <w:tc>
          <w:tcPr>
            <w:tcW w:w="52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ilia: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ear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622" w:right="5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26</w:t>
            </w:r>
          </w:p>
        </w:tc>
        <w:tc>
          <w:tcPr>
            <w:tcW w:w="175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663" w:right="6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78,8</w:t>
            </w:r>
          </w:p>
        </w:tc>
      </w:tr>
      <w:tr>
        <w:trPr>
          <w:trHeight w:val="487" w:hRule="exact"/>
        </w:trPr>
        <w:tc>
          <w:tcPr>
            <w:tcW w:w="52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nsa</w:t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5"/>
              <w:ind w:left="682" w:right="6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175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5"/>
              <w:ind w:left="663" w:right="6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21,2</w:t>
            </w:r>
          </w:p>
        </w:tc>
      </w:tr>
      <w:tr>
        <w:trPr>
          <w:trHeight w:val="425" w:hRule="exact"/>
        </w:trPr>
        <w:tc>
          <w:tcPr>
            <w:tcW w:w="524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309" w:right="231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622" w:right="5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33</w:t>
            </w:r>
          </w:p>
        </w:tc>
        <w:tc>
          <w:tcPr>
            <w:tcW w:w="175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8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100,00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pgMar w:header="0" w:footer="1005" w:top="1340" w:bottom="280" w:left="1680" w:right="1300"/>
          <w:pgSz w:w="11920" w:h="16840"/>
        </w:sectPr>
      </w:pP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4" w:lineRule="auto" w:line="360"/>
        <w:ind w:left="305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nósti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itus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2;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33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lusió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305"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305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dad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48,5%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dultos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59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42,4%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9,1%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305" w:right="78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(23)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52,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47,5%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dultos,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(63)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(21)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305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Así,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similitud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idos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(22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75%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Asimismo,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(64)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65,6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305" w:right="7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" w:lineRule="auto" w:line="359"/>
        <w:ind w:left="305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rác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disminuir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305" w:right="7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l;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305" w:right="86"/>
        <w:sectPr>
          <w:pgMar w:header="0" w:footer="1005" w:top="132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2,5%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74" w:lineRule="auto" w:line="359"/>
        <w:ind w:left="305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91,1%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bilid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13,7%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(14)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305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últim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305" w:right="75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siva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bóli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onvivir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nóst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305" w:right="2173"/>
      </w:pP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xo,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60,6%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39,4%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5"/>
        <w:ind w:left="305" w:right="7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simil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idos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(65)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mismo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0"/>
        <w:ind w:left="305" w:right="7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45%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55%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305" w:right="90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305" w:right="74"/>
        <w:sectPr>
          <w:pgMar w:header="0" w:footer="1005" w:top="132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Asimismo,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71,1%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(67)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66%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tti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(68)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71%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nino.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(69)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70,8%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ulino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29,2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(70)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52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Domín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(63)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dominio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71,1%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74" w:lineRule="auto" w:line="359"/>
        <w:ind w:left="305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Epid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62,1%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(29)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60"/>
        <w:ind w:left="305" w:right="74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misma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domina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ibuir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(29)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305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mismos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305" w:right="77"/>
      </w:pP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i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b/>
          <w:i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i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grado</w:t>
      </w:r>
      <w:r>
        <w:rPr>
          <w:rFonts w:cs="Times New Roman" w:hAnsi="Times New Roman" w:eastAsia="Times New Roman" w:ascii="Times New Roman"/>
          <w:b/>
          <w:i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ió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69,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3,0%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similitud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(71)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78,6%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17%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305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Asimismo,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(69)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o;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tti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59,3%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(71)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55,6%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(72)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"/>
        <w:ind w:left="305" w:right="40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30,5%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9,5%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305" w:right="78"/>
        <w:sectPr>
          <w:pgMar w:header="0" w:footer="1005" w:top="132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nía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sí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dqui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jor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4" w:lineRule="auto" w:line="359"/>
        <w:ind w:left="305" w:right="76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otidi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umplimi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sí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305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llos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jubil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305" w:right="79"/>
      </w:pP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ió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57,6%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jubil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305" w:right="164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simil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(68)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305" w:right="29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jubil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Asimismo,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(73)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305" w:right="33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26,7%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io.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305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57,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305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nómi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jubil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305" w:right="76"/>
        <w:sectPr>
          <w:pgMar w:header="0" w:footer="1005" w:top="132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jubil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d;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ismo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nsión;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hí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4" w:lineRule="auto" w:line="359"/>
        <w:ind w:left="305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305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múltipl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bilit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involu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cran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305" w:right="79"/>
      </w:pP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orda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i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i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stado</w:t>
      </w:r>
      <w:r>
        <w:rPr>
          <w:rFonts w:cs="Times New Roman" w:hAnsi="Times New Roman" w:eastAsia="Times New Roman" w:ascii="Times New Roman"/>
          <w:b/>
          <w:i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il,</w:t>
      </w:r>
      <w:r>
        <w:rPr>
          <w:rFonts w:cs="Times New Roman" w:hAnsi="Times New Roman" w:eastAsia="Times New Roman" w:ascii="Times New Roman"/>
          <w:b/>
          <w:i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45,5%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15,1%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305" w:right="77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305" w:right="75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similitud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nósti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Así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(65)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50,8%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Asimismo,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inos;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(72)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 w:lineRule="auto" w:line="360"/>
        <w:ind w:left="305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72,4%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onvivi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67,1%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vivía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unión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tti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(68)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68,5%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305" w:right="7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nto.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obli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bóli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305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viudos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unos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305" w:right="75"/>
        <w:sectPr>
          <w:pgMar w:header="0" w:footer="1005" w:top="132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4" w:lineRule="auto" w:line="360"/>
        <w:ind w:left="305" w:right="7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vivir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utir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solo.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305" w:right="83"/>
      </w:pP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b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b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ia,</w:t>
      </w:r>
      <w:r>
        <w:rPr>
          <w:rFonts w:cs="Times New Roman" w:hAnsi="Times New Roman" w:eastAsia="Times New Roman" w:ascii="Times New Roman"/>
          <w:b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78,8%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305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21,2%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umplimi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nsión.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305" w:right="76"/>
        <w:sectPr>
          <w:pgMar w:header="0" w:footer="1005" w:top="132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llitus;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9" w:lineRule="auto" w:line="359"/>
        <w:ind w:left="305" w:right="76"/>
      </w:pPr>
      <w:r>
        <w:pict>
          <v:group style="position:absolute;margin-left:98.7095pt;margin-top:52.2621pt;width:425.86pt;height:0.581pt;mso-position-horizontal-relative:page;mso-position-vertical-relative:paragraph;z-index:-7542" coordorigin="1974,1045" coordsize="8517,12">
            <v:shape style="position:absolute;left:1980;top:1051;width:3970;height:0" coordorigin="1980,1051" coordsize="3970,0" path="m1980,1051l5950,1051e" filled="f" stroked="t" strokeweight="0.581pt" strokecolor="#000000">
              <v:path arrowok="t"/>
            </v:shape>
            <v:shape style="position:absolute;left:5950;top:1051;width:10;height:0" coordorigin="5950,1051" coordsize="10,0" path="m5950,1051l5959,1051e" filled="f" stroked="t" strokeweight="0.581pt" strokecolor="#000000">
              <v:path arrowok="t"/>
            </v:shape>
            <v:shape style="position:absolute;left:5959;top:1051;width:4526;height:0" coordorigin="5959,1051" coordsize="4526,0" path="m5959,1051l10486,1051e" filled="f" stroked="t" strokeweight="0.58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2,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ilos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ete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lli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43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                                         </w:t>
      </w:r>
      <w:r>
        <w:rPr>
          <w:rFonts w:cs="Times New Roman" w:hAnsi="Times New Roman" w:eastAsia="Times New Roman" w:ascii="Times New Roman"/>
          <w:b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5268"/>
        <w:sectPr>
          <w:pgMar w:header="0" w:footer="1005" w:top="1340" w:bottom="280" w:left="1680" w:right="1300"/>
          <w:pgSz w:w="11920" w:h="16840"/>
        </w:sectPr>
      </w:pPr>
      <w:r>
        <w:pict>
          <v:group style="position:absolute;margin-left:297.19pt;margin-top:-0.487875pt;width:227.38pt;height:0.581pt;mso-position-horizontal-relative:page;mso-position-vertical-relative:paragraph;z-index:-7541" coordorigin="5944,-10" coordsize="4548,12">
            <v:shape style="position:absolute;left:5950;top:-4;width:2268;height:0" coordorigin="5950,-4" coordsize="2268,0" path="m5950,-4l8218,-4e" filled="f" stroked="t" strokeweight="0.581pt" strokecolor="#000000">
              <v:path arrowok="t"/>
            </v:shape>
            <v:shape style="position:absolute;left:8218;top:-4;width:10;height:0" coordorigin="8218,-4" coordsize="10,0" path="m8218,-4l8227,-4e" filled="f" stroked="t" strokeweight="0.581pt" strokecolor="#000000">
              <v:path arrowok="t"/>
            </v:shape>
            <v:shape style="position:absolute;left:8227;top:-4;width:2258;height:0" coordorigin="8227,-4" coordsize="2258,0" path="m8227,-4l10486,-4e" filled="f" stroked="t" strokeweight="0.58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N°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                     </w:t>
      </w:r>
      <w:r>
        <w:rPr>
          <w:rFonts w:cs="Times New Roman" w:hAnsi="Times New Roman" w:eastAsia="Times New Roman" w:ascii="Times New Roman"/>
          <w:b/>
          <w:spacing w:val="3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0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408" w:right="-56"/>
      </w:pPr>
      <w:r>
        <w:pict>
          <v:group style="position:absolute;margin-left:98.71pt;margin-top:20.8731pt;width:425.859pt;height:0.58pt;mso-position-horizontal-relative:page;mso-position-vertical-relative:paragraph;z-index:-7539" coordorigin="1974,417" coordsize="8517,12">
            <v:shape style="position:absolute;left:1980;top:423;width:3970;height:0" coordorigin="1980,423" coordsize="3970,0" path="m1980,423l5950,423e" filled="f" stroked="t" strokeweight="0.58pt" strokecolor="#000000">
              <v:path arrowok="t"/>
            </v:shape>
            <v:shape style="position:absolute;left:5950;top:423;width:10;height:0" coordorigin="5950,423" coordsize="10,0" path="m5950,423l5959,423e" filled="f" stroked="t" strokeweight="0.58pt" strokecolor="#000000">
              <v:path arrowok="t"/>
            </v:shape>
            <v:shape style="position:absolute;left:5959;top:423;width:2258;height:0" coordorigin="5959,423" coordsize="2258,0" path="m5959,423l8218,423e" filled="f" stroked="t" strokeweight="0.58pt" strokecolor="#000000">
              <v:path arrowok="t"/>
            </v:shape>
            <v:shape style="position:absolute;left:8218;top:423;width:10;height:0" coordorigin="8218,423" coordsize="10,0" path="m8218,423l8227,423e" filled="f" stroked="t" strokeweight="0.58pt" strokecolor="#000000">
              <v:path arrowok="t"/>
            </v:shape>
            <v:shape style="position:absolute;left:8227;top:423;width:2258;height:0" coordorigin="8227,423" coordsize="2258,0" path="m8227,423l10486,423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97.99pt;margin-top:42.1131pt;width:426.579pt;height:0.58pt;mso-position-horizontal-relative:page;mso-position-vertical-relative:paragraph;z-index:-7538" coordorigin="1960,842" coordsize="8532,12">
            <v:shape style="position:absolute;left:1966;top:848;width:3984;height:0" coordorigin="1966,848" coordsize="3984,0" path="m1966,848l5950,848e" filled="f" stroked="t" strokeweight="0.58pt" strokecolor="#000000">
              <v:path arrowok="t"/>
            </v:shape>
            <v:shape style="position:absolute;left:5935;top:848;width:10;height:0" coordorigin="5935,848" coordsize="10,0" path="m5935,848l5945,848e" filled="f" stroked="t" strokeweight="0.58pt" strokecolor="#000000">
              <v:path arrowok="t"/>
            </v:shape>
            <v:shape style="position:absolute;left:5945;top:848;width:2273;height:0" coordorigin="5945,848" coordsize="2273,0" path="m5945,848l8218,848e" filled="f" stroked="t" strokeweight="0.58pt" strokecolor="#000000">
              <v:path arrowok="t"/>
            </v:shape>
            <v:shape style="position:absolute;left:8203;top:848;width:10;height:0" coordorigin="8203,848" coordsize="10,0" path="m8203,848l8213,848e" filled="f" stroked="t" strokeweight="0.58pt" strokecolor="#000000">
              <v:path arrowok="t"/>
            </v:shape>
            <v:shape style="position:absolute;left:8213;top:848;width:2273;height:0" coordorigin="8213,848" coordsize="2273,0" path="m8213,848l10486,848e" filled="f" stroked="t" strokeweight="0.5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pict>
          <v:group style="position:absolute;margin-left:98.7095pt;margin-top:-0.247875pt;width:425.86pt;height:0.581pt;mso-position-horizontal-relative:page;mso-position-vertical-relative:paragraph;z-index:-7540" coordorigin="1974,-5" coordsize="8517,12">
            <v:shape style="position:absolute;left:1980;top:1;width:3970;height:0" coordorigin="1980,1" coordsize="3970,0" path="m1980,1l5950,1e" filled="f" stroked="t" strokeweight="0.581pt" strokecolor="#000000">
              <v:path arrowok="t"/>
            </v:shape>
            <v:shape style="position:absolute;left:5950;top:1;width:10;height:0" coordorigin="5950,1" coordsize="10,0" path="m5950,1l5959,1e" filled="f" stroked="t" strokeweight="0.581pt" strokecolor="#000000">
              <v:path arrowok="t"/>
            </v:shape>
            <v:shape style="position:absolute;left:5959;top:1;width:2258;height:0" coordorigin="5959,1" coordsize="2258,0" path="m5959,1l8218,1e" filled="f" stroked="t" strokeweight="0.581pt" strokecolor="#000000">
              <v:path arrowok="t"/>
            </v:shape>
            <v:shape style="position:absolute;left:8218;top:1;width:10;height:0" coordorigin="8218,1" coordsize="10,0" path="m8218,1l8227,1e" filled="f" stroked="t" strokeweight="0.581pt" strokecolor="#000000">
              <v:path arrowok="t"/>
            </v:shape>
            <v:shape style="position:absolute;left:8227;top:1;width:2258;height:0" coordorigin="8227,1" coordsize="2258,0" path="m8227,1l10486,1e" filled="f" stroked="t" strokeweight="0.58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72,7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27,3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60"/>
        <w:sectPr>
          <w:type w:val="continuous"/>
          <w:pgSz w:w="11920" w:h="16840"/>
          <w:pgMar w:top="1560" w:bottom="280" w:left="1680" w:right="1300"/>
          <w:cols w:num="2" w:equalWidth="off">
            <w:col w:w="1919" w:space="3363"/>
            <w:col w:w="3658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                          </w:t>
      </w:r>
      <w:r>
        <w:rPr>
          <w:rFonts w:cs="Times New Roman" w:hAnsi="Times New Roman" w:eastAsia="Times New Roman" w:ascii="Times New Roman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0,0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2011"/>
      </w:pP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spacing w:val="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33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                  </w:t>
      </w:r>
      <w:r>
        <w:rPr>
          <w:rFonts w:cs="Times New Roman" w:hAnsi="Times New Roman" w:eastAsia="Times New Roman" w:ascii="Times New Roman"/>
          <w:b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100,00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360"/>
        <w:ind w:left="305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72,7%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27,3%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305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Así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ntú,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(75)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29,23%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70,77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56,92%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13,85%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305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ido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T;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57,2%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tilo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41,4%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1,4%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(74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56,5%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69%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305" w:right="76"/>
        <w:sectPr>
          <w:type w:val="continuous"/>
          <w:pgSz w:w="11920" w:h="16840"/>
          <w:pgMar w:top="1560" w:bottom="280" w:left="1680" w:right="130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utir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4" w:lineRule="auto" w:line="359"/>
        <w:ind w:left="305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dismin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305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ino,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iola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(76)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titul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do: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insulinod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tivo.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llos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ndo.</w:t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60"/>
        <w:ind w:left="305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dqui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dqui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onstit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sí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oló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onjunto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individuo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túa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onjunto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(26)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305" w:right="74"/>
        <w:sectPr>
          <w:pgMar w:header="0" w:footer="1005" w:top="132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Asimismo,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nitivos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dos;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didos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nitivos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29" w:lineRule="auto" w:line="360"/>
        <w:ind w:left="305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Así,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inida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dqui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efec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(26)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305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sí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ida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tri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ió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4: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tabla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45,5%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12,1%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48,5%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onsumo;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simismo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51,5%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3,0%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bóli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305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Asimismo,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42,4%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día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18,2%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tilla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día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97,0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78,8%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63,6%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12,1%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33,3%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27,3%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54,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15,2%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42,4%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305" w:right="76"/>
        <w:sectPr>
          <w:pgMar w:header="0" w:footer="1005" w:top="156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bohid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nósti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74" w:lineRule="auto" w:line="359"/>
        <w:ind w:left="305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(77)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60"/>
        <w:ind w:left="305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sodio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stimó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sodio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millon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sodio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(77)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305" w:right="76"/>
      </w:pP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ida</w:t>
      </w:r>
      <w:r>
        <w:rPr>
          <w:rFonts w:cs="Times New Roman" w:hAnsi="Times New Roman" w:eastAsia="Times New Roman" w:ascii="Times New Roman"/>
          <w:b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idad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ísi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36,4%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33,3%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30,3%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51,5%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12,1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mismo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mpo,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57,6%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3,0%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54,5%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,4%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9,1%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visión.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305" w:right="21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(23)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305" w:right="23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85%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Asimismo,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(24)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56,1%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305" w:right="82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305" w:right="75"/>
        <w:sectPr>
          <w:pgMar w:header="0" w:footer="1005" w:top="132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3,2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millon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dultos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30%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minut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cere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cá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74" w:lineRule="auto" w:line="359"/>
        <w:ind w:left="305" w:right="7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quilib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(77)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305" w:right="75"/>
      </w:pP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obre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ida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57,6%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bitos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39,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Así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42,4%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ohol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18,2%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Así,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90,9%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305" w:right="7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similitud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100%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305" w:right="8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305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90,6%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(23)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92,5%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ohol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60"/>
        <w:ind w:left="305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ohol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mundo.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sólo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nsumo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siva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stimó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millon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600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bido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siva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77)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305" w:right="75"/>
        <w:sectPr>
          <w:pgMar w:header="0" w:footer="1005" w:top="132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ás,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ilos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ida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bre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diab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48,5%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33,3%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63,6%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54,5%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4"/>
        <w:ind w:left="305" w:right="60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(23)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305" w:right="153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95,0%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305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nsibil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rác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dopt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Asimismo,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305" w:right="84"/>
      </w:pP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b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stilo</w:t>
      </w:r>
      <w:r>
        <w:rPr>
          <w:rFonts w:cs="Times New Roman" w:hAnsi="Times New Roman" w:eastAsia="Times New Roman" w:ascii="Times New Roman"/>
          <w:b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b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b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b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b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8: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tabla</w:t>
      </w:r>
      <w:r>
        <w:rPr>
          <w:rFonts w:cs="Times New Roman" w:hAnsi="Times New Roman" w:eastAsia="Times New Roman" w:ascii="Times New Roman"/>
          <w:b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60"/>
        <w:ind w:left="305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36,4%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Así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54,5%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noja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60,6%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iste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42,4%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simist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quilib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isioló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(78)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305" w:right="7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(20)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56,6%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ido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(23)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"/>
        <w:ind w:left="305" w:right="425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95,0%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305" w:right="74"/>
        <w:sectPr>
          <w:pgMar w:header="0" w:footer="1005" w:top="132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ida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rap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60,6%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6,1%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3,0%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sí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63,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69,7%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24,2%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63,6%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solo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3,0%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84,8%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4" w:lineRule="auto" w:line="359"/>
        <w:ind w:left="305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305" w:right="182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similitud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(23)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87,5%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305" w:right="7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opios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onjunto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305" w:right="74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(78)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do;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umplimi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305" w:right="75"/>
        <w:sectPr>
          <w:pgMar w:header="0" w:footer="1005" w:top="132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undo,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(79)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ismo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bitos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bitos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4" w:lineRule="auto" w:line="360"/>
        <w:ind w:left="305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ión.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305" w:right="7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dominios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67,7%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sintom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305" w:right="7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pisodios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simist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305" w:right="75"/>
        <w:sectPr>
          <w:pgMar w:header="0" w:footer="1005" w:top="132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os;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nsmisibl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9"/>
        <w:ind w:left="305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ilos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lli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305"/>
      </w:pPr>
      <w:r>
        <w:pict>
          <v:group style="position:absolute;margin-left:98.7095pt;margin-top:57.4721pt;width:425.86pt;height:0.581pt;mso-position-horizontal-relative:page;mso-position-vertical-relative:paragraph;z-index:-7537" coordorigin="1974,1149" coordsize="8517,12">
            <v:shape style="position:absolute;left:1980;top:1155;width:1985;height:0" coordorigin="1980,1155" coordsize="1985,0" path="m1980,1155l3965,1155e" filled="f" stroked="t" strokeweight="0.581pt" strokecolor="#000000">
              <v:path arrowok="t"/>
            </v:shape>
            <v:shape style="position:absolute;left:3965;top:1155;width:10;height:0" coordorigin="3965,1155" coordsize="10,0" path="m3965,1155l3974,1155e" filled="f" stroked="t" strokeweight="0.581pt" strokecolor="#000000">
              <v:path arrowok="t"/>
            </v:shape>
            <v:shape style="position:absolute;left:3974;top:1155;width:2258;height:0" coordorigin="3974,1155" coordsize="2258,0" path="m3974,1155l6233,1155e" filled="f" stroked="t" strokeweight="0.581pt" strokecolor="#000000">
              <v:path arrowok="t"/>
            </v:shape>
            <v:shape style="position:absolute;left:6233;top:1155;width:10;height:0" coordorigin="6233,1155" coordsize="10,0" path="m6233,1155l6242,1155e" filled="f" stroked="t" strokeweight="0.581pt" strokecolor="#000000">
              <v:path arrowok="t"/>
            </v:shape>
            <v:shape style="position:absolute;left:6242;top:1155;width:2400;height:0" coordorigin="6242,1155" coordsize="2400,0" path="m6242,1155l8642,1155e" filled="f" stroked="t" strokeweight="0.581pt" strokecolor="#000000">
              <v:path arrowok="t"/>
            </v:shape>
            <v:shape style="position:absolute;left:8642;top:1155;width:10;height:0" coordorigin="8642,1155" coordsize="10,0" path="m8642,1155l8652,1155e" filled="f" stroked="t" strokeweight="0.581pt" strokecolor="#000000">
              <v:path arrowok="t"/>
            </v:shape>
            <v:shape style="position:absolute;left:8652;top:1155;width:1834;height:0" coordorigin="8652,1155" coordsize="1834,0" path="m8652,1155l10486,1155e" filled="f" stroked="t" strokeweight="0.58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ener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io,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Rule="exact" w:line="240"/>
        <w:sectPr>
          <w:pgMar w:header="0" w:footer="1005" w:top="1340" w:bottom="280" w:left="1680" w:right="1300"/>
          <w:pgSz w:w="11920" w:h="16840"/>
        </w:sectPr>
      </w:pPr>
      <w:r>
        <w:rPr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18" w:right="-56"/>
      </w:pP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-38" w:right="-38"/>
      </w:pPr>
      <w:r>
        <w:br w:type="column"/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440" w:right="439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sal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-38" w:right="-38"/>
      </w:pPr>
      <w:r>
        <w:br w:type="column"/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27" w:right="326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sal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sectPr>
          <w:type w:val="continuous"/>
          <w:pgSz w:w="11920" w:h="16840"/>
          <w:pgMar w:top="1560" w:bottom="280" w:left="1680" w:right="1300"/>
          <w:cols w:num="4" w:equalWidth="off">
            <w:col w:w="1567" w:space="886"/>
            <w:col w:w="1930" w:space="523"/>
            <w:col w:w="1705" w:space="1000"/>
            <w:col w:w="1329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3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2" w:hRule="exact"/>
        </w:trPr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09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394" w:right="35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8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448" w:right="51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428" w:right="36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5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9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369" w:right="34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53" w:hRule="exact"/>
        </w:trPr>
        <w:tc>
          <w:tcPr>
            <w:tcW w:w="198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ños</w:t>
            </w:r>
          </w:p>
        </w:tc>
        <w:tc>
          <w:tcPr>
            <w:tcW w:w="109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408" w:right="3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14</w:t>
            </w:r>
          </w:p>
        </w:tc>
        <w:tc>
          <w:tcPr>
            <w:tcW w:w="128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87,5</w:t>
            </w:r>
          </w:p>
        </w:tc>
        <w:tc>
          <w:tcPr>
            <w:tcW w:w="11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502" w:right="43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11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12,5</w:t>
            </w:r>
          </w:p>
        </w:tc>
        <w:tc>
          <w:tcPr>
            <w:tcW w:w="81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16</w:t>
            </w:r>
          </w:p>
        </w:tc>
        <w:tc>
          <w:tcPr>
            <w:tcW w:w="10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100,0</w:t>
            </w:r>
          </w:p>
        </w:tc>
      </w:tr>
      <w:tr>
        <w:trPr>
          <w:trHeight w:val="414" w:hRule="exact"/>
        </w:trPr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ños</w:t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5"/>
              <w:ind w:left="408" w:right="3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3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71,4</w:t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5"/>
              <w:ind w:left="502" w:right="43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4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28,6</w:t>
            </w:r>
          </w:p>
        </w:tc>
        <w:tc>
          <w:tcPr>
            <w:tcW w:w="8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14</w:t>
            </w:r>
          </w:p>
        </w:tc>
        <w:tc>
          <w:tcPr>
            <w:tcW w:w="1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5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100,0</w:t>
            </w:r>
          </w:p>
        </w:tc>
      </w:tr>
      <w:tr>
        <w:trPr>
          <w:trHeight w:val="486" w:hRule="exact"/>
        </w:trPr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ños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ás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6"/>
              <w:ind w:left="468" w:right="4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6"/>
              <w:ind w:left="417" w:right="4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6"/>
              <w:ind w:left="502" w:right="43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4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100,0</w:t>
            </w:r>
          </w:p>
        </w:tc>
        <w:tc>
          <w:tcPr>
            <w:tcW w:w="81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6"/>
              <w:ind w:left="327" w:right="2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25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100,0</w:t>
            </w:r>
          </w:p>
        </w:tc>
      </w:tr>
      <w:tr>
        <w:trPr>
          <w:trHeight w:val="425" w:hRule="exact"/>
        </w:trPr>
        <w:tc>
          <w:tcPr>
            <w:tcW w:w="198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680" w:right="68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408" w:right="37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8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9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72,7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502" w:right="43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6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27,3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33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2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100,0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359"/>
        <w:ind w:left="305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59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87,5%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71,4%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100,0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28,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12,5%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305" w:right="7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similitud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(25)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59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80%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64%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36%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ños.</w:t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305" w:right="75"/>
        <w:sectPr>
          <w:type w:val="continuous"/>
          <w:pgSz w:w="11920" w:h="16840"/>
          <w:pgMar w:top="1560" w:bottom="280" w:left="1680" w:right="130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Así,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viduos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4" w:lineRule="auto" w:line="359"/>
        <w:ind w:left="305" w:right="7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utili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rác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ontinuid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305" w:right="75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tidos.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60"/>
        <w:ind w:left="305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mundo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2000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171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millon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2030,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366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millon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EE.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800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000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sos;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efe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(13)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305" w:right="72"/>
        <w:sectPr>
          <w:pgMar w:header="0" w:footer="1005" w:top="132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últim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sivo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smo,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públi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9"/>
        <w:ind w:left="305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4,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ilos</w:t>
      </w:r>
      <w:r>
        <w:rPr>
          <w:rFonts w:cs="Times New Roman" w:hAnsi="Times New Roman" w:eastAsia="Times New Roman" w:ascii="Times New Roman"/>
          <w:b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ete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lli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2,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305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3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72" w:hRule="exact"/>
        </w:trPr>
        <w:tc>
          <w:tcPr>
            <w:tcW w:w="22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768" w:right="769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XO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130" w:right="196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ilo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608" w:right="67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sal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2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196" w:right="260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ilo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762" w:right="828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0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81" w:hRule="exact"/>
        </w:trPr>
        <w:tc>
          <w:tcPr>
            <w:tcW w:w="22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4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sal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25" w:hRule="exact"/>
        </w:trPr>
        <w:tc>
          <w:tcPr>
            <w:tcW w:w="22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2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         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%</w:t>
            </w:r>
          </w:p>
        </w:tc>
        <w:tc>
          <w:tcPr>
            <w:tcW w:w="19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        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%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1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7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%</w:t>
            </w:r>
          </w:p>
        </w:tc>
      </w:tr>
      <w:tr>
        <w:trPr>
          <w:trHeight w:val="351" w:hRule="exact"/>
        </w:trPr>
        <w:tc>
          <w:tcPr>
            <w:tcW w:w="22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Homb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2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1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70,0</w:t>
            </w:r>
          </w:p>
        </w:tc>
        <w:tc>
          <w:tcPr>
            <w:tcW w:w="19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30,0</w:t>
            </w:r>
          </w:p>
        </w:tc>
        <w:tc>
          <w:tcPr>
            <w:tcW w:w="66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w="1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5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100,0</w:t>
            </w:r>
          </w:p>
        </w:tc>
      </w:tr>
      <w:tr>
        <w:trPr>
          <w:trHeight w:val="487" w:hRule="exact"/>
        </w:trPr>
        <w:tc>
          <w:tcPr>
            <w:tcW w:w="22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Muj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51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76,9</w:t>
            </w:r>
          </w:p>
        </w:tc>
        <w:tc>
          <w:tcPr>
            <w:tcW w:w="19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3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23,1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3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13</w:t>
            </w:r>
          </w:p>
        </w:tc>
        <w:tc>
          <w:tcPr>
            <w:tcW w:w="1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55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100,0</w:t>
            </w:r>
          </w:p>
        </w:tc>
      </w:tr>
      <w:tr>
        <w:trPr>
          <w:trHeight w:val="425" w:hRule="exact"/>
        </w:trPr>
        <w:tc>
          <w:tcPr>
            <w:tcW w:w="226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821" w:right="824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"/>
              <w:ind w:left="51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           </w:t>
            </w:r>
            <w:r>
              <w:rPr>
                <w:rFonts w:cs="Times New Roman" w:hAnsi="Times New Roman" w:eastAsia="Times New Roman" w:ascii="Times New Roman"/>
                <w:b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72,7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"/>
              <w:ind w:left="37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        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27,3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7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33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"/>
              <w:ind w:left="55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100,0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359"/>
        <w:ind w:left="305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76,92%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23,0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305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Así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(25)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" w:lineRule="auto" w:line="360"/>
        <w:ind w:left="305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64,3%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spondía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ulino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5,2%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54,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spondió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35,7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ulino.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305" w:right="77"/>
        <w:sectPr>
          <w:pgMar w:header="0" w:footer="1005" w:top="134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ismo,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9"/>
        <w:ind w:left="305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5,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ilos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ete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lli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2,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305"/>
      </w:pPr>
      <w:r>
        <w:pict>
          <v:group style="position:absolute;margin-left:98.7095pt;margin-top:28.6721pt;width:425.86pt;height:0.581pt;mso-position-horizontal-relative:page;mso-position-vertical-relative:paragraph;z-index:-7536" coordorigin="1974,573" coordsize="8517,12">
            <v:shape style="position:absolute;left:1980;top:579;width:2126;height:0" coordorigin="1980,579" coordsize="2126,0" path="m1980,579l4106,579e" filled="f" stroked="t" strokeweight="0.581pt" strokecolor="#000000">
              <v:path arrowok="t"/>
            </v:shape>
            <v:shape style="position:absolute;left:4106;top:579;width:10;height:0" coordorigin="4106,579" coordsize="10,0" path="m4106,579l4116,579e" filled="f" stroked="t" strokeweight="0.581pt" strokecolor="#000000">
              <v:path arrowok="t"/>
            </v:shape>
            <v:shape style="position:absolute;left:4116;top:579;width:2542;height:0" coordorigin="4116,579" coordsize="2542,0" path="m4116,579l6658,579e" filled="f" stroked="t" strokeweight="0.581pt" strokecolor="#000000">
              <v:path arrowok="t"/>
            </v:shape>
            <v:shape style="position:absolute;left:6658;top:579;width:10;height:0" coordorigin="6658,579" coordsize="10,0" path="m6658,579l6667,579e" filled="f" stroked="t" strokeweight="0.581pt" strokecolor="#000000">
              <v:path arrowok="t"/>
            </v:shape>
            <v:shape style="position:absolute;left:6667;top:579;width:1975;height:0" coordorigin="6667,579" coordsize="1975,0" path="m6667,579l8642,579e" filled="f" stroked="t" strokeweight="0.581pt" strokecolor="#000000">
              <v:path arrowok="t"/>
            </v:shape>
            <v:shape style="position:absolute;left:8642;top:579;width:10;height:0" coordorigin="8642,579" coordsize="10,0" path="m8642,579l8652,579e" filled="f" stroked="t" strokeweight="0.581pt" strokecolor="#000000">
              <v:path arrowok="t"/>
            </v:shape>
            <v:shape style="position:absolute;left:8652;top:579;width:1834;height:0" coordorigin="8652,579" coordsize="1834,0" path="m8652,579l10486,579e" filled="f" stroked="t" strokeweight="0.58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ió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6" w:lineRule="exact" w:line="280"/>
        <w:sectPr>
          <w:pgMar w:header="0" w:footer="1005" w:top="1340" w:bottom="280" w:left="1680" w:right="1300"/>
          <w:pgSz w:w="11920" w:h="16840"/>
        </w:sectPr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408"/>
      </w:pP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408" w:right="-56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-38" w:right="-38"/>
      </w:pPr>
      <w:r>
        <w:br w:type="column"/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440" w:right="439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sal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</w:pPr>
      <w:r>
        <w:br w:type="column"/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365"/>
        <w:sectPr>
          <w:type w:val="continuous"/>
          <w:pgSz w:w="11920" w:h="16840"/>
          <w:pgMar w:top="1560" w:bottom="280" w:left="1680" w:right="1300"/>
          <w:cols w:num="3" w:equalWidth="off">
            <w:col w:w="1555" w:space="1181"/>
            <w:col w:w="1930" w:space="451"/>
            <w:col w:w="3823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sal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       </w:t>
      </w:r>
      <w:r>
        <w:rPr>
          <w:rFonts w:cs="Times New Roman" w:hAnsi="Times New Roman" w:eastAsia="Times New Roman" w:ascii="Times New Roman"/>
          <w:b/>
          <w:spacing w:val="1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3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2" w:hRule="exact"/>
        </w:trPr>
        <w:tc>
          <w:tcPr>
            <w:tcW w:w="2126" w:type="dxa"/>
            <w:gridSpan w:val="2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20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464" w:right="39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4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550" w:right="47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326" w:right="28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3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377" w:right="3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8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2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369" w:right="34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52" w:hRule="exact"/>
        </w:trPr>
        <w:tc>
          <w:tcPr>
            <w:tcW w:w="11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 w:right="-5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</w:p>
        </w:tc>
        <w:tc>
          <w:tcPr>
            <w:tcW w:w="94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538" w:right="4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3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100,0</w:t>
            </w:r>
          </w:p>
        </w:tc>
        <w:tc>
          <w:tcPr>
            <w:tcW w:w="95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400" w:right="3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346" w:right="31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326" w:right="2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100,0</w:t>
            </w:r>
          </w:p>
        </w:tc>
      </w:tr>
      <w:tr>
        <w:trPr>
          <w:trHeight w:val="414" w:hRule="exact"/>
        </w:trPr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10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ia</w:t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6"/>
              <w:ind w:left="538" w:right="4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4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83,3</w:t>
            </w:r>
          </w:p>
        </w:tc>
        <w:tc>
          <w:tcPr>
            <w:tcW w:w="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6"/>
              <w:ind w:left="400" w:right="3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3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16,7</w:t>
            </w:r>
          </w:p>
        </w:tc>
        <w:tc>
          <w:tcPr>
            <w:tcW w:w="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6"/>
              <w:ind w:left="326" w:right="2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1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25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100,0</w:t>
            </w:r>
          </w:p>
        </w:tc>
      </w:tr>
      <w:tr>
        <w:trPr>
          <w:trHeight w:val="414" w:hRule="exact"/>
        </w:trPr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108" w:right="-5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ia</w:t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5"/>
              <w:ind w:left="538" w:right="4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4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66,7</w:t>
            </w:r>
          </w:p>
        </w:tc>
        <w:tc>
          <w:tcPr>
            <w:tcW w:w="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5"/>
              <w:ind w:left="400" w:right="3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3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33,3</w:t>
            </w:r>
          </w:p>
        </w:tc>
        <w:tc>
          <w:tcPr>
            <w:tcW w:w="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5"/>
              <w:ind w:left="326" w:right="2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5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100,0</w:t>
            </w:r>
          </w:p>
        </w:tc>
      </w:tr>
      <w:tr>
        <w:trPr>
          <w:trHeight w:val="428" w:hRule="exact"/>
        </w:trPr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10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ior</w:t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6"/>
              <w:ind w:left="538" w:right="4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4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30,4</w:t>
            </w:r>
          </w:p>
        </w:tc>
        <w:tc>
          <w:tcPr>
            <w:tcW w:w="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6"/>
              <w:ind w:left="340" w:right="3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16</w:t>
            </w:r>
          </w:p>
        </w:tc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3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69,6</w:t>
            </w:r>
          </w:p>
        </w:tc>
        <w:tc>
          <w:tcPr>
            <w:tcW w:w="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6"/>
              <w:ind w:left="266" w:right="2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23</w:t>
            </w:r>
          </w:p>
        </w:tc>
        <w:tc>
          <w:tcPr>
            <w:tcW w:w="1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25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100,0</w:t>
            </w:r>
          </w:p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2"/>
        <w:ind w:left="4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90"/>
      </w:pPr>
      <w:r>
        <w:pict>
          <v:group style="position:absolute;margin-left:98.71pt;margin-top:-0.486875pt;width:425.859pt;height:0.58pt;mso-position-horizontal-relative:page;mso-position-vertical-relative:paragraph;z-index:-7535" coordorigin="1974,-10" coordsize="8517,12">
            <v:shape style="position:absolute;left:1980;top:-4;width:2126;height:0" coordorigin="1980,-4" coordsize="2126,0" path="m1980,-4l4106,-4e" filled="f" stroked="t" strokeweight="0.58pt" strokecolor="#000000">
              <v:path arrowok="t"/>
            </v:shape>
            <v:shape style="position:absolute;left:4106;top:-4;width:10;height:0" coordorigin="4106,-4" coordsize="10,0" path="m4106,-4l4116,-4e" filled="f" stroked="t" strokeweight="0.58pt" strokecolor="#000000">
              <v:path arrowok="t"/>
            </v:shape>
            <v:shape style="position:absolute;left:4116;top:-4;width:1265;height:0" coordorigin="4116,-4" coordsize="1265,0" path="m4116,-4l5381,-4e" filled="f" stroked="t" strokeweight="0.58pt" strokecolor="#000000">
              <v:path arrowok="t"/>
            </v:shape>
            <v:shape style="position:absolute;left:5381;top:-4;width:10;height:0" coordorigin="5381,-4" coordsize="10,0" path="m5381,-4l5390,-4e" filled="f" stroked="t" strokeweight="0.58pt" strokecolor="#000000">
              <v:path arrowok="t"/>
            </v:shape>
            <v:shape style="position:absolute;left:5390;top:-4;width:1267;height:0" coordorigin="5390,-4" coordsize="1267,0" path="m5390,-4l6658,-4e" filled="f" stroked="t" strokeweight="0.58pt" strokecolor="#000000">
              <v:path arrowok="t"/>
            </v:shape>
            <v:shape style="position:absolute;left:6658;top:-4;width:10;height:0" coordorigin="6658,-4" coordsize="10,0" path="m6658,-4l6667,-4e" filled="f" stroked="t" strokeweight="0.58pt" strokecolor="#000000">
              <v:path arrowok="t"/>
            </v:shape>
            <v:shape style="position:absolute;left:6667;top:-4;width:982;height:0" coordorigin="6667,-4" coordsize="982,0" path="m6667,-4l7649,-4e" filled="f" stroked="t" strokeweight="0.58pt" strokecolor="#000000">
              <v:path arrowok="t"/>
            </v:shape>
            <v:shape style="position:absolute;left:7649;top:-4;width:10;height:0" coordorigin="7649,-4" coordsize="10,0" path="m7649,-4l7658,-4e" filled="f" stroked="t" strokeweight="0.58pt" strokecolor="#000000">
              <v:path arrowok="t"/>
            </v:shape>
            <v:shape style="position:absolute;left:7658;top:-4;width:984;height:0" coordorigin="7658,-4" coordsize="984,0" path="m7658,-4l8642,-4e" filled="f" stroked="t" strokeweight="0.58pt" strokecolor="#000000">
              <v:path arrowok="t"/>
            </v:shape>
            <v:shape style="position:absolute;left:8642;top:-4;width:10;height:0" coordorigin="8642,-4" coordsize="10,0" path="m8642,-4l8652,-4e" filled="f" stroked="t" strokeweight="0.58pt" strokecolor="#000000">
              <v:path arrowok="t"/>
            </v:shape>
            <v:shape style="position:absolute;left:8652;top:-4;width:840;height:0" coordorigin="8652,-4" coordsize="840,0" path="m8652,-4l9492,-4e" filled="f" stroked="t" strokeweight="0.58pt" strokecolor="#000000">
              <v:path arrowok="t"/>
            </v:shape>
            <v:shape style="position:absolute;left:9492;top:-4;width:10;height:0" coordorigin="9492,-4" coordsize="10,0" path="m9492,-4l9502,-4e" filled="f" stroked="t" strokeweight="0.58pt" strokecolor="#000000">
              <v:path arrowok="t"/>
            </v:shape>
            <v:shape style="position:absolute;left:9502;top:-4;width:984;height:0" coordorigin="9502,-4" coordsize="984,0" path="m9502,-4l10486,-4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97.99pt;margin-top:20.7531pt;width:426.579pt;height:0.58pt;mso-position-horizontal-relative:page;mso-position-vertical-relative:paragraph;z-index:-7534" coordorigin="1960,415" coordsize="8532,12">
            <v:shape style="position:absolute;left:1966;top:421;width:2141;height:0" coordorigin="1966,421" coordsize="2141,0" path="m1966,421l4106,421e" filled="f" stroked="t" strokeweight="0.58pt" strokecolor="#000000">
              <v:path arrowok="t"/>
            </v:shape>
            <v:shape style="position:absolute;left:4092;top:421;width:10;height:0" coordorigin="4092,421" coordsize="10,0" path="m4092,421l4102,421e" filled="f" stroked="t" strokeweight="0.58pt" strokecolor="#000000">
              <v:path arrowok="t"/>
            </v:shape>
            <v:shape style="position:absolute;left:4102;top:421;width:1279;height:0" coordorigin="4102,421" coordsize="1279,0" path="m4102,421l5381,421e" filled="f" stroked="t" strokeweight="0.58pt" strokecolor="#000000">
              <v:path arrowok="t"/>
            </v:shape>
            <v:shape style="position:absolute;left:5366;top:421;width:10;height:0" coordorigin="5366,421" coordsize="10,0" path="m5366,421l5376,421e" filled="f" stroked="t" strokeweight="0.58pt" strokecolor="#000000">
              <v:path arrowok="t"/>
            </v:shape>
            <v:shape style="position:absolute;left:5376;top:421;width:1282;height:0" coordorigin="5376,421" coordsize="1282,0" path="m5376,421l6658,421e" filled="f" stroked="t" strokeweight="0.58pt" strokecolor="#000000">
              <v:path arrowok="t"/>
            </v:shape>
            <v:shape style="position:absolute;left:6643;top:421;width:10;height:0" coordorigin="6643,421" coordsize="10,0" path="m6643,421l6653,421e" filled="f" stroked="t" strokeweight="0.58pt" strokecolor="#000000">
              <v:path arrowok="t"/>
            </v:shape>
            <v:shape style="position:absolute;left:6653;top:421;width:996;height:0" coordorigin="6653,421" coordsize="996,0" path="m6653,421l7649,421e" filled="f" stroked="t" strokeweight="0.58pt" strokecolor="#000000">
              <v:path arrowok="t"/>
            </v:shape>
            <v:shape style="position:absolute;left:7634;top:421;width:10;height:0" coordorigin="7634,421" coordsize="10,0" path="m7634,421l7644,421e" filled="f" stroked="t" strokeweight="0.58pt" strokecolor="#000000">
              <v:path arrowok="t"/>
            </v:shape>
            <v:shape style="position:absolute;left:7644;top:421;width:998;height:0" coordorigin="7644,421" coordsize="998,0" path="m7644,421l8642,421e" filled="f" stroked="t" strokeweight="0.58pt" strokecolor="#000000">
              <v:path arrowok="t"/>
            </v:shape>
            <v:shape style="position:absolute;left:8628;top:421;width:10;height:0" coordorigin="8628,421" coordsize="10,0" path="m8628,421l8638,421e" filled="f" stroked="t" strokeweight="0.58pt" strokecolor="#000000">
              <v:path arrowok="t"/>
            </v:shape>
            <v:shape style="position:absolute;left:8638;top:421;width:854;height:0" coordorigin="8638,421" coordsize="854,0" path="m8638,421l9492,421e" filled="f" stroked="t" strokeweight="0.58pt" strokecolor="#000000">
              <v:path arrowok="t"/>
            </v:shape>
            <v:shape style="position:absolute;left:9478;top:421;width:10;height:0" coordorigin="9478,421" coordsize="10,0" path="m9478,421l9487,421e" filled="f" stroked="t" strokeweight="0.58pt" strokecolor="#000000">
              <v:path arrowok="t"/>
            </v:shape>
            <v:shape style="position:absolute;left:9487;top:421;width:998;height:0" coordorigin="9487,421" coordsize="998,0" path="m9487,421l10486,421e" filled="f" stroked="t" strokeweight="0.5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         </w:t>
      </w:r>
      <w:r>
        <w:rPr>
          <w:rFonts w:cs="Times New Roman" w:hAnsi="Times New Roman" w:eastAsia="Times New Roman" w:ascii="Times New Roman"/>
          <w:b/>
          <w:spacing w:val="4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24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   </w:t>
      </w:r>
      <w:r>
        <w:rPr>
          <w:rFonts w:cs="Times New Roman" w:hAnsi="Times New Roman" w:eastAsia="Times New Roman" w:ascii="Times New Roman"/>
          <w:b/>
          <w:spacing w:val="4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72,7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  </w:t>
      </w:r>
      <w:r>
        <w:rPr>
          <w:rFonts w:cs="Times New Roman" w:hAnsi="Times New Roman" w:eastAsia="Times New Roman" w:ascii="Times New Roman"/>
          <w:b/>
          <w:spacing w:val="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27,3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b/>
          <w:spacing w:val="5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33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b/>
          <w:spacing w:val="5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100,0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360"/>
        <w:ind w:left="305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simismo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83,3%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66,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69,6%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305" w:right="7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(25)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57,1%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52,9%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305" w:right="74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(25)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simismo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misma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nstitu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lud.</w:t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305" w:right="76"/>
        <w:sectPr>
          <w:type w:val="continuous"/>
          <w:pgSz w:w="11920" w:h="16840"/>
          <w:pgMar w:top="1560" w:bottom="280" w:left="1680" w:right="130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4" w:lineRule="auto" w:line="359"/>
        <w:ind w:left="305" w:right="76"/>
        <w:sectPr>
          <w:pgMar w:header="0" w:footer="1005" w:top="132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motivo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d;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6"/>
        <w:ind w:left="305" w:right="76"/>
      </w:pPr>
      <w:r>
        <w:pict>
          <v:group style="position:absolute;margin-left:98.71pt;margin-top:68.2331pt;width:425.859pt;height:0.58pt;mso-position-horizontal-relative:page;mso-position-vertical-relative:paragraph;z-index:-7533" coordorigin="1974,1365" coordsize="8517,12">
            <v:shape style="position:absolute;left:1980;top:1370;width:2976;height:0" coordorigin="1980,1370" coordsize="2976,0" path="m1980,1370l4956,1370e" filled="f" stroked="t" strokeweight="0.58pt" strokecolor="#000000">
              <v:path arrowok="t"/>
            </v:shape>
            <v:shape style="position:absolute;left:4956;top:1370;width:10;height:0" coordorigin="4956,1370" coordsize="10,0" path="m4956,1370l4966,1370e" filled="f" stroked="t" strokeweight="0.58pt" strokecolor="#000000">
              <v:path arrowok="t"/>
            </v:shape>
            <v:shape style="position:absolute;left:4966;top:1370;width:1834;height:0" coordorigin="4966,1370" coordsize="1834,0" path="m4966,1370l6799,1370e" filled="f" stroked="t" strokeweight="0.58pt" strokecolor="#000000">
              <v:path arrowok="t"/>
            </v:shape>
            <v:shape style="position:absolute;left:6799;top:1370;width:10;height:0" coordorigin="6799,1370" coordsize="10,0" path="m6799,1370l6809,1370e" filled="f" stroked="t" strokeweight="0.58pt" strokecolor="#000000">
              <v:path arrowok="t"/>
            </v:shape>
            <v:shape style="position:absolute;left:6809;top:1370;width:1834;height:0" coordorigin="6809,1370" coordsize="1834,0" path="m6809,1370l8642,1370e" filled="f" stroked="t" strokeweight="0.58pt" strokecolor="#000000">
              <v:path arrowok="t"/>
            </v:shape>
            <v:shape style="position:absolute;left:8642;top:1370;width:10;height:0" coordorigin="8642,1370" coordsize="10,0" path="m8642,1370l8652,1370e" filled="f" stroked="t" strokeweight="0.58pt" strokecolor="#000000">
              <v:path arrowok="t"/>
            </v:shape>
            <v:shape style="position:absolute;left:8652;top:1370;width:1834;height:0" coordorigin="8652,1370" coordsize="1834,0" path="m8652,1370l10486,1370e" filled="f" stroked="t" strokeweight="0.5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6,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ete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lli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ió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Mé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0" w:footer="1005" w:top="1320" w:bottom="280" w:left="1680" w:right="1300"/>
          <w:pgSz w:w="11920" w:h="1684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08" w:right="-5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 w:lineRule="auto" w:line="359"/>
        <w:ind w:left="-21" w:right="-21"/>
      </w:pPr>
      <w:r>
        <w:br w:type="column"/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" w:lineRule="exact" w:line="260"/>
        <w:ind w:left="171" w:right="167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sal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 w:lineRule="auto" w:line="359"/>
        <w:ind w:left="-21" w:right="-21"/>
      </w:pPr>
      <w:r>
        <w:br w:type="column"/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" w:lineRule="exact" w:line="260"/>
        <w:ind w:left="171" w:right="167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sal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ectPr>
          <w:type w:val="continuous"/>
          <w:pgSz w:w="11920" w:h="16840"/>
          <w:pgMar w:top="1560" w:bottom="280" w:left="1680" w:right="1300"/>
          <w:cols w:num="4" w:equalWidth="off">
            <w:col w:w="1516" w:space="1985"/>
            <w:col w:w="1390" w:space="453"/>
            <w:col w:w="1390" w:space="875"/>
            <w:col w:w="1331"/>
          </w:cols>
        </w:sectPr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3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5" w:hRule="exact"/>
        </w:trPr>
        <w:tc>
          <w:tcPr>
            <w:tcW w:w="29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84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52" w:right="25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9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340" w:right="34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4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50" w:right="25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9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341" w:right="3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8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8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399" w:right="34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52" w:hRule="exact"/>
        </w:trPr>
        <w:tc>
          <w:tcPr>
            <w:tcW w:w="29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nte</w:t>
            </w:r>
          </w:p>
        </w:tc>
        <w:tc>
          <w:tcPr>
            <w:tcW w:w="84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327" w:right="3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8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66,7</w:t>
            </w:r>
          </w:p>
        </w:tc>
        <w:tc>
          <w:tcPr>
            <w:tcW w:w="84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324" w:right="3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33,3</w:t>
            </w:r>
          </w:p>
        </w:tc>
        <w:tc>
          <w:tcPr>
            <w:tcW w:w="7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326" w:right="26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100,0</w:t>
            </w:r>
          </w:p>
        </w:tc>
      </w:tr>
      <w:tr>
        <w:trPr>
          <w:trHeight w:val="414" w:hRule="exact"/>
        </w:trPr>
        <w:tc>
          <w:tcPr>
            <w:tcW w:w="2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6"/>
              <w:ind w:left="327" w:right="3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28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87,5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6"/>
              <w:ind w:left="324" w:right="3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2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12,5</w:t>
            </w:r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6"/>
              <w:ind w:left="326" w:right="26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2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100,0</w:t>
            </w:r>
          </w:p>
        </w:tc>
      </w:tr>
      <w:tr>
        <w:trPr>
          <w:trHeight w:val="487" w:hRule="exact"/>
        </w:trPr>
        <w:tc>
          <w:tcPr>
            <w:tcW w:w="29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16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ubil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dos)</w:t>
            </w:r>
          </w:p>
        </w:tc>
        <w:tc>
          <w:tcPr>
            <w:tcW w:w="84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5"/>
              <w:ind w:left="267" w:right="26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13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8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68,4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5"/>
              <w:ind w:left="324" w:right="3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31,6</w:t>
            </w:r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3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19</w:t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100,0</w:t>
            </w:r>
          </w:p>
        </w:tc>
      </w:tr>
      <w:tr>
        <w:trPr>
          <w:trHeight w:val="422" w:hRule="exact"/>
        </w:trPr>
        <w:tc>
          <w:tcPr>
            <w:tcW w:w="29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176" w:right="1177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4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67" w:right="26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9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8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72,7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4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324" w:right="32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9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8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27,3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8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33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2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100,00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360"/>
        <w:ind w:left="305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87,5%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68,42%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jubil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66,7%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33,3%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,6%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jubil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/>
        <w:ind w:left="305" w:right="640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12,5%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305" w:right="7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(25)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69,2%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simismo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similitud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305" w:right="7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jubil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305" w:right="77"/>
        <w:sectPr>
          <w:type w:val="continuous"/>
          <w:pgSz w:w="11920" w:h="16840"/>
          <w:pgMar w:top="1560" w:bottom="280" w:left="1680" w:right="130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omisos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66,7%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360"/>
        <w:ind w:left="305" w:right="7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ndose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305" w:right="77"/>
        <w:sectPr>
          <w:pgMar w:header="0" w:footer="1005" w:top="156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dopte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positiva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nósti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9"/>
        <w:ind w:left="305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7,</w:t>
      </w:r>
      <w:r>
        <w:rPr>
          <w:rFonts w:cs="Times New Roman" w:hAnsi="Times New Roman" w:eastAsia="Times New Roman" w:ascii="Times New Roman"/>
          <w:b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ilos</w:t>
      </w:r>
      <w:r>
        <w:rPr>
          <w:rFonts w:cs="Times New Roman" w:hAnsi="Times New Roman" w:eastAsia="Times New Roman" w:ascii="Times New Roman"/>
          <w:b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ete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lli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2,</w:t>
      </w:r>
      <w:r>
        <w:rPr>
          <w:rFonts w:cs="Times New Roman" w:hAnsi="Times New Roman" w:eastAsia="Times New Roman" w:ascii="Times New Roman"/>
          <w:b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305"/>
      </w:pP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ivil.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Mé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Rule="exact" w:line="240"/>
        <w:sectPr>
          <w:pgMar w:header="0" w:footer="1005" w:top="1340" w:bottom="280" w:left="1680" w:right="1300"/>
          <w:pgSz w:w="11920" w:h="16840"/>
        </w:sectPr>
      </w:pPr>
      <w:r>
        <w:rPr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08" w:right="-56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ADO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CIVIL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 w:lineRule="auto" w:line="359"/>
        <w:ind w:left="-21" w:right="-21"/>
      </w:pPr>
      <w:r>
        <w:br w:type="column"/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" w:lineRule="exact" w:line="260"/>
        <w:ind w:left="171" w:right="167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sal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 w:lineRule="auto" w:line="359"/>
        <w:ind w:left="-21" w:right="-21"/>
      </w:pPr>
      <w:r>
        <w:br w:type="column"/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" w:lineRule="exact" w:line="260"/>
        <w:ind w:left="171" w:right="167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sal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ectPr>
          <w:type w:val="continuous"/>
          <w:pgSz w:w="11920" w:h="16840"/>
          <w:pgMar w:top="1560" w:bottom="280" w:left="1680" w:right="1300"/>
          <w:cols w:num="4" w:equalWidth="off">
            <w:col w:w="2150" w:space="1351"/>
            <w:col w:w="1390" w:space="453"/>
            <w:col w:w="1390" w:space="875"/>
            <w:col w:w="1331"/>
          </w:cols>
        </w:sectPr>
      </w:pPr>
      <w:r>
        <w:pict>
          <v:group style="position:absolute;margin-left:98.7095pt;margin-top:-21.1279pt;width:425.86pt;height:0.581pt;mso-position-horizontal-relative:page;mso-position-vertical-relative:paragraph;z-index:-7532" coordorigin="1974,-423" coordsize="8517,12">
            <v:shape style="position:absolute;left:1980;top:-417;width:2976;height:0" coordorigin="1980,-417" coordsize="2976,0" path="m1980,-417l4956,-417e" filled="f" stroked="t" strokeweight="0.581pt" strokecolor="#000000">
              <v:path arrowok="t"/>
            </v:shape>
            <v:shape style="position:absolute;left:4956;top:-417;width:10;height:0" coordorigin="4956,-417" coordsize="10,0" path="m4956,-417l4966,-417e" filled="f" stroked="t" strokeweight="0.581pt" strokecolor="#000000">
              <v:path arrowok="t"/>
            </v:shape>
            <v:shape style="position:absolute;left:4966;top:-417;width:1834;height:0" coordorigin="4966,-417" coordsize="1834,0" path="m4966,-417l6799,-417e" filled="f" stroked="t" strokeweight="0.581pt" strokecolor="#000000">
              <v:path arrowok="t"/>
            </v:shape>
            <v:shape style="position:absolute;left:6799;top:-417;width:10;height:0" coordorigin="6799,-417" coordsize="10,0" path="m6799,-417l6809,-417e" filled="f" stroked="t" strokeweight="0.581pt" strokecolor="#000000">
              <v:path arrowok="t"/>
            </v:shape>
            <v:shape style="position:absolute;left:6809;top:-417;width:1834;height:0" coordorigin="6809,-417" coordsize="1834,0" path="m6809,-417l8642,-417e" filled="f" stroked="t" strokeweight="0.581pt" strokecolor="#000000">
              <v:path arrowok="t"/>
            </v:shape>
            <v:shape style="position:absolute;left:8642;top:-417;width:10;height:0" coordorigin="8642,-417" coordsize="10,0" path="m8642,-417l8652,-417e" filled="f" stroked="t" strokeweight="0.581pt" strokecolor="#000000">
              <v:path arrowok="t"/>
            </v:shape>
            <v:shape style="position:absolute;left:8652;top:-417;width:1834;height:0" coordorigin="8652,-417" coordsize="1834,0" path="m8652,-417l10486,-417e" filled="f" stroked="t" strokeweight="0.58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3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5" w:hRule="exact"/>
        </w:trPr>
        <w:tc>
          <w:tcPr>
            <w:tcW w:w="29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81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9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5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370" w:right="37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9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341" w:right="3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8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8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399" w:right="34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52" w:hRule="exact"/>
        </w:trPr>
        <w:tc>
          <w:tcPr>
            <w:tcW w:w="29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olt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(a)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327" w:right="2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10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1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80,0</w:t>
            </w:r>
          </w:p>
        </w:tc>
        <w:tc>
          <w:tcPr>
            <w:tcW w:w="81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94" w:right="3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20,0</w:t>
            </w:r>
          </w:p>
        </w:tc>
        <w:tc>
          <w:tcPr>
            <w:tcW w:w="7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326" w:right="26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100,0</w:t>
            </w:r>
          </w:p>
        </w:tc>
      </w:tr>
      <w:tr>
        <w:trPr>
          <w:trHeight w:val="414" w:hRule="exact"/>
        </w:trPr>
        <w:tc>
          <w:tcPr>
            <w:tcW w:w="2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10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(a)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6"/>
              <w:ind w:left="267" w:right="23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w="1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31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73,3</w:t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6"/>
              <w:ind w:left="294" w:right="3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2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26,7</w:t>
            </w:r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3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</w:t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2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100,0</w:t>
            </w:r>
          </w:p>
        </w:tc>
      </w:tr>
      <w:tr>
        <w:trPr>
          <w:trHeight w:val="414" w:hRule="exact"/>
        </w:trPr>
        <w:tc>
          <w:tcPr>
            <w:tcW w:w="2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10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onvivi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5"/>
              <w:ind w:left="327" w:right="2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5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100,0</w:t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5"/>
              <w:ind w:left="294" w:right="3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5"/>
              <w:ind w:left="310" w:right="31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0,0</w:t>
            </w:r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5"/>
              <w:ind w:left="326" w:right="26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100,0</w:t>
            </w:r>
          </w:p>
        </w:tc>
      </w:tr>
      <w:tr>
        <w:trPr>
          <w:trHeight w:val="486" w:hRule="exact"/>
        </w:trPr>
        <w:tc>
          <w:tcPr>
            <w:tcW w:w="29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Viudo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6"/>
              <w:ind w:left="327" w:right="2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10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31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66,7</w:t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6"/>
              <w:ind w:left="294" w:right="3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2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33,3</w:t>
            </w:r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3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2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100,0</w:t>
            </w:r>
          </w:p>
        </w:tc>
      </w:tr>
      <w:tr>
        <w:trPr>
          <w:trHeight w:val="425" w:hRule="exact"/>
        </w:trPr>
        <w:tc>
          <w:tcPr>
            <w:tcW w:w="29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176" w:right="1177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67" w:right="23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5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1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72,7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94" w:right="32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9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8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27,3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8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33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2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100,00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359"/>
        <w:ind w:left="305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onvivi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80,0%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os;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73,33%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66,66%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viudos.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33,33%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viudos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26,7%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305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Pare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(25)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75%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69,2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simismo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viudos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18,8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viudos,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81,3%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50%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305" w:right="76"/>
        <w:sectPr>
          <w:type w:val="continuous"/>
          <w:pgSz w:w="11920" w:h="16840"/>
          <w:pgMar w:top="1560" w:bottom="280" w:left="1680" w:right="130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simismo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posibilid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4" w:lineRule="auto" w:line="360"/>
        <w:ind w:left="305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onvivi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viudos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305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onvivi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mismos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viud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ollo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305" w:right="75"/>
        <w:sectPr>
          <w:pgMar w:header="0" w:footer="1005" w:top="132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día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omisos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ntiva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disminuir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9"/>
        <w:ind w:left="305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8,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lli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2,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305"/>
      </w:pPr>
      <w:r>
        <w:pict>
          <v:group style="position:absolute;margin-left:98.7095pt;margin-top:28.6721pt;width:425.86pt;height:0.581pt;mso-position-horizontal-relative:page;mso-position-vertical-relative:paragraph;z-index:-7531" coordorigin="1974,573" coordsize="8517,12">
            <v:shape style="position:absolute;left:1980;top:579;width:2976;height:0" coordorigin="1980,579" coordsize="2976,0" path="m1980,579l4956,579e" filled="f" stroked="t" strokeweight="0.581pt" strokecolor="#000000">
              <v:path arrowok="t"/>
            </v:shape>
            <v:shape style="position:absolute;left:4956;top:579;width:10;height:0" coordorigin="4956,579" coordsize="10,0" path="m4956,579l4966,579e" filled="f" stroked="t" strokeweight="0.581pt" strokecolor="#000000">
              <v:path arrowok="t"/>
            </v:shape>
            <v:shape style="position:absolute;left:4966;top:579;width:1834;height:0" coordorigin="4966,579" coordsize="1834,0" path="m4966,579l6799,579e" filled="f" stroked="t" strokeweight="0.581pt" strokecolor="#000000">
              <v:path arrowok="t"/>
            </v:shape>
            <v:shape style="position:absolute;left:6799;top:579;width:10;height:0" coordorigin="6799,579" coordsize="10,0" path="m6799,579l6809,579e" filled="f" stroked="t" strokeweight="0.581pt" strokecolor="#000000">
              <v:path arrowok="t"/>
            </v:shape>
            <v:shape style="position:absolute;left:6809;top:579;width:1834;height:0" coordorigin="6809,579" coordsize="1834,0" path="m6809,579l8642,579e" filled="f" stroked="t" strokeweight="0.581pt" strokecolor="#000000">
              <v:path arrowok="t"/>
            </v:shape>
            <v:shape style="position:absolute;left:8642;top:579;width:10;height:0" coordorigin="8642,579" coordsize="10,0" path="m8642,579l8652,579e" filled="f" stroked="t" strokeweight="0.581pt" strokecolor="#000000">
              <v:path arrowok="t"/>
            </v:shape>
            <v:shape style="position:absolute;left:8652;top:579;width:1834;height:0" coordorigin="8652,579" coordsize="1834,0" path="m8652,579l10486,579e" filled="f" stroked="t" strokeweight="0.58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ilia.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6" w:lineRule="exact" w:line="280"/>
        <w:sectPr>
          <w:pgMar w:header="0" w:footer="1005" w:top="1340" w:bottom="280" w:left="1680" w:right="1300"/>
          <w:pgSz w:w="11920" w:h="16840"/>
        </w:sectPr>
      </w:pPr>
      <w:r>
        <w:rPr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08" w:right="-56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 w:lineRule="auto" w:line="359"/>
        <w:ind w:left="-21" w:right="-21"/>
      </w:pPr>
      <w:r>
        <w:br w:type="column"/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" w:lineRule="exact" w:line="260"/>
        <w:ind w:left="171" w:right="167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sal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 w:lineRule="auto" w:line="359"/>
        <w:ind w:left="-21" w:right="-21"/>
      </w:pPr>
      <w:r>
        <w:br w:type="column"/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" w:lineRule="exact" w:line="260"/>
        <w:ind w:left="171" w:right="167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sal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ectPr>
          <w:type w:val="continuous"/>
          <w:pgSz w:w="11920" w:h="16840"/>
          <w:pgMar w:top="1560" w:bottom="280" w:left="1680" w:right="1300"/>
          <w:cols w:num="4" w:equalWidth="off">
            <w:col w:w="2514" w:space="988"/>
            <w:col w:w="1390" w:space="453"/>
            <w:col w:w="1390" w:space="875"/>
            <w:col w:w="1330"/>
          </w:cols>
        </w:sectPr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3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5" w:hRule="exact"/>
        </w:trPr>
        <w:tc>
          <w:tcPr>
            <w:tcW w:w="2976" w:type="dxa"/>
            <w:gridSpan w:val="2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84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52" w:right="25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9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340" w:right="34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4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50" w:right="25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9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341" w:right="3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8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8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399" w:right="34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51" w:hRule="exact"/>
        </w:trPr>
        <w:tc>
          <w:tcPr>
            <w:tcW w:w="114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ear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2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4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67" w:right="26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18</w:t>
            </w:r>
          </w:p>
        </w:tc>
        <w:tc>
          <w:tcPr>
            <w:tcW w:w="99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8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69,2</w:t>
            </w:r>
          </w:p>
        </w:tc>
        <w:tc>
          <w:tcPr>
            <w:tcW w:w="84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324" w:right="3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99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30,8</w:t>
            </w:r>
          </w:p>
        </w:tc>
        <w:tc>
          <w:tcPr>
            <w:tcW w:w="7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26</w:t>
            </w:r>
          </w:p>
        </w:tc>
        <w:tc>
          <w:tcPr>
            <w:tcW w:w="105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100,0</w:t>
            </w:r>
          </w:p>
        </w:tc>
      </w:tr>
      <w:tr>
        <w:trPr>
          <w:trHeight w:val="900" w:hRule="exact"/>
        </w:trPr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ndida</w:t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84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5"/>
              <w:ind w:left="327" w:right="3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8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85,7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5"/>
              <w:ind w:left="324" w:right="3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14,3</w:t>
            </w:r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5"/>
              <w:ind w:left="326" w:right="26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100,0</w:t>
            </w:r>
          </w:p>
        </w:tc>
      </w:tr>
      <w:tr>
        <w:trPr>
          <w:trHeight w:val="425" w:hRule="exact"/>
        </w:trPr>
        <w:tc>
          <w:tcPr>
            <w:tcW w:w="114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82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66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4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267" w:right="26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9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8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72,7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4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324" w:right="32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9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8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27,3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8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3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33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2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100,00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60"/>
        <w:ind w:left="305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85,7%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69,2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exact" w:line="260"/>
        <w:ind w:left="305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stilo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milia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ear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360"/>
        <w:ind w:left="305" w:right="7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similitud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(22)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71,0%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pié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ndola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umplimi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305" w:right="70"/>
        <w:sectPr>
          <w:type w:val="continuous"/>
          <w:pgSz w:w="11920" w:h="16840"/>
          <w:pgMar w:top="1560" w:bottom="280" w:left="1680" w:right="130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d;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involu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6"/>
        <w:ind w:left="3528" w:right="334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588" w:right="75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59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ños;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ulino;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jubil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88" w:right="77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88" w:right="79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mos: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88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87,5%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28,6%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76,9%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88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83,3%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69,6%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88" w:right="7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87,5%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33,3%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588" w:right="79"/>
        <w:sectPr>
          <w:pgMar w:header="0" w:footer="1005" w:top="132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onviv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33,3%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viudos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9"/>
        <w:ind w:left="362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NDACION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0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25" w:right="77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ontinu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" w:lineRule="auto" w:line="359"/>
        <w:ind w:left="1025" w:right="74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tivos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idos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" w:lineRule="auto" w:line="359"/>
        <w:ind w:left="1013" w:right="76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tivos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ilos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0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025" w:right="76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ontinu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llo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misma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lín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tivo.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140" w:val="left"/>
        </w:tabs>
        <w:jc w:val="left"/>
        <w:spacing w:before="7" w:lineRule="auto" w:line="359"/>
        <w:ind w:left="1157" w:right="76" w:hanging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0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25" w:right="75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0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025" w:right="77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umplir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bóli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140" w:val="left"/>
        </w:tabs>
        <w:jc w:val="left"/>
        <w:spacing w:before="5" w:lineRule="auto" w:line="360"/>
        <w:ind w:left="1157" w:right="74" w:hanging="427"/>
        <w:sectPr>
          <w:pgMar w:header="0" w:footer="1005" w:top="134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8.</w:t>
        <w:tab/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mita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6"/>
        <w:ind w:left="2573" w:right="235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NCIAS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732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uz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M;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Estilo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ida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ontrol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tabóli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diab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programa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diab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t/mss.Ga.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2015.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Disponible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hyperlink r:id="rId21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http://www.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mmm.o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.m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x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/mm/2014/n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150-</w:t>
        </w:r>
      </w:hyperlink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32"/>
      </w:pPr>
      <w:hyperlink r:id="rId22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2014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1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029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039.pd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</w:hyperlink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34" w:right="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Análisis</w:t>
      </w:r>
      <w:r>
        <w:rPr>
          <w:rFonts w:cs="Times New Roman" w:hAnsi="Times New Roman" w:eastAsia="Times New Roman" w:ascii="Times New Roman"/>
          <w:i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itua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i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Salud</w:t>
      </w:r>
      <w:r>
        <w:rPr>
          <w:rFonts w:cs="Times New Roman" w:hAnsi="Times New Roman" w:eastAsia="Times New Roman" w:ascii="Times New Roman"/>
          <w:i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Hos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italaria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/>
        <w:ind w:left="73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Epi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miolo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2012.</w:t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732" w:right="80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Enf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róni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as: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Panorama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ral.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hyperlink r:id="rId23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n: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http://w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w.who.int/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hp/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_di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_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t/ov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v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w_s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.pd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</w:hyperlink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732" w:right="80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i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Ep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miológi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i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i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Diab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tus</w:t>
      </w:r>
      <w:r>
        <w:rPr>
          <w:rFonts w:cs="Times New Roman" w:hAnsi="Times New Roman" w:eastAsia="Times New Roman" w:ascii="Times New Roman"/>
          <w:i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Pobla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ruana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hyperlink r:id="rId24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http://www.s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lo.o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lo.php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?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=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1018-</w:t>
        </w:r>
      </w:hyperlink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32"/>
      </w:pPr>
      <w:hyperlink r:id="rId25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130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x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1996000400001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&amp;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=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i_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x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&amp;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tlng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=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pt.</w:t>
        </w:r>
      </w:hyperlink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5"/>
        <w:ind w:left="732" w:right="79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Estilo</w:t>
      </w:r>
      <w:r>
        <w:rPr>
          <w:rFonts w:cs="Times New Roman" w:hAnsi="Times New Roman" w:eastAsia="Times New Roman" w:ascii="Times New Roman"/>
          <w:i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ida</w:t>
      </w:r>
      <w:r>
        <w:rPr>
          <w:rFonts w:cs="Times New Roman" w:hAnsi="Times New Roman" w:eastAsia="Times New Roman" w:ascii="Times New Roman"/>
          <w:i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ontrol</w:t>
      </w:r>
      <w:r>
        <w:rPr>
          <w:rFonts w:cs="Times New Roman" w:hAnsi="Times New Roman" w:eastAsia="Times New Roman" w:ascii="Times New Roman"/>
          <w:i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óli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Diab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ipo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75"/>
        <w:ind w:left="732" w:right="435"/>
      </w:pPr>
      <w:hyperlink r:id="rId26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http://www.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in.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om/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book/281069/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stilo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v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-5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ont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ol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bóli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-</w:t>
        </w:r>
      </w:hyperlink>
      <w:hyperlink r:id="rId27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los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on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llitus.</w:t>
        </w:r>
      </w:hyperlink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34" w:right="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Góm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ambio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Estilo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ida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Diab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ipo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2:</w:t>
      </w:r>
      <w:r>
        <w:rPr>
          <w:rFonts w:cs="Times New Roman" w:hAnsi="Times New Roman" w:eastAsia="Times New Roman" w:ascii="Times New Roman"/>
          <w:i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urbana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 w:lineRule="auto" w:line="275"/>
        <w:ind w:left="732"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nstituto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Autónomo.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"/>
        <w:ind w:left="73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92"/>
      </w:pPr>
      <w:hyperlink r:id="rId28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http://www.s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lo.o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v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lo.ph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?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=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i_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x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&amp;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pid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=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1690-</w:t>
        </w:r>
      </w:hyperlink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/>
        <w:ind w:left="73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311020113000200001.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34" w:right="8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line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.;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2007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/>
        <w:ind w:left="73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32"/>
      </w:pPr>
      <w:hyperlink r:id="rId29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http://www.so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gu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5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.o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/201/07/di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no.</w:t>
        </w:r>
      </w:hyperlink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31" w:right="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diplom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públi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/>
        <w:ind w:left="73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Administ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3"/>
        <w:ind w:left="73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2.3º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.213.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2010.</w:t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732" w:right="80" w:hanging="360"/>
        <w:sectPr>
          <w:pgMar w:header="0" w:footer="1005" w:top="1320" w:bottom="280" w:left="1680" w:right="134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Miniist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Situa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i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i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Enf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róni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ransmisibl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Tomo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V: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líni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2ª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ú: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43;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3" w:lineRule="auto" w:line="276"/>
        <w:ind w:left="732" w:right="80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nstituto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Enf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ransmisibl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rans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isibl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32"/>
      </w:pPr>
      <w:hyperlink r:id="rId30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http://www.in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i.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ob.p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sivo/publi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ion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s_d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/Est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5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ib/432</w:t>
        </w:r>
      </w:hyperlink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3"/>
        <w:ind w:left="732"/>
      </w:pPr>
      <w:hyperlink r:id="rId31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/ind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x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.ht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l.</w:t>
        </w:r>
      </w:hyperlink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732" w:right="80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Álv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T;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Estilo</w:t>
      </w:r>
      <w:r>
        <w:rPr>
          <w:rFonts w:cs="Times New Roman" w:hAnsi="Times New Roman" w:eastAsia="Times New Roman" w:ascii="Times New Roman"/>
          <w:i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ida</w:t>
      </w:r>
      <w:r>
        <w:rPr>
          <w:rFonts w:cs="Times New Roman" w:hAnsi="Times New Roman" w:eastAsia="Times New Roman" w:ascii="Times New Roman"/>
          <w:i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diab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i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i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onsulta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Funda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onum,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5"/>
        <w:ind w:left="732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Álv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ilos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"/>
        <w:ind w:left="73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2017.Disponible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32"/>
      </w:pPr>
      <w:hyperlink r:id="rId32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http://www.181.198.77.140:8080/bist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m/123456789/193/1/002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%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20E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%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</w:t>
        </w:r>
      </w:hyperlink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3"/>
        <w:ind w:left="732"/>
      </w:pPr>
      <w:hyperlink r:id="rId33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0d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%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20vid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%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0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%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20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%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0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%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20di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%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20.</w:t>
        </w:r>
      </w:hyperlink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recc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arca.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 w:lineRule="auto" w:line="277"/>
        <w:ind w:left="732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recc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ud.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tivo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2014.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.;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32"/>
      </w:pPr>
      <w:hyperlink r:id="rId34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http://www.di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j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ob.p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/sit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s/d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ult/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il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s/do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ntos/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ion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-6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%</w:t>
        </w:r>
      </w:hyperlink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/>
        <w:ind w:left="732"/>
      </w:pPr>
      <w:hyperlink r:id="rId35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202012.pd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</w:hyperlink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recc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Análisis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Situa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Salud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/>
        <w:ind w:left="73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recc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Epid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miolo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dísti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2015.</w:t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732" w:right="79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alidad</w:t>
      </w:r>
      <w:r>
        <w:rPr>
          <w:rFonts w:cs="Times New Roman" w:hAnsi="Times New Roman" w:eastAsia="Times New Roman" w:ascii="Times New Roman"/>
          <w:i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ida</w:t>
      </w:r>
      <w:r>
        <w:rPr>
          <w:rFonts w:cs="Times New Roman" w:hAnsi="Times New Roman" w:eastAsia="Times New Roman" w:ascii="Times New Roman"/>
          <w:i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rísti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adulto</w:t>
      </w:r>
      <w:r>
        <w:rPr>
          <w:rFonts w:cs="Times New Roman" w:hAnsi="Times New Roman" w:eastAsia="Times New Roman" w:ascii="Times New Roman"/>
          <w:i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i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diab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llitus.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EsSalud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2014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Unbiv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5"/>
        <w:ind w:left="732" w:right="80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nforme</w:t>
      </w:r>
      <w:r>
        <w:rPr>
          <w:rFonts w:cs="Times New Roman" w:hAnsi="Times New Roman" w:eastAsia="Times New Roman" w:ascii="Times New Roman"/>
          <w:i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i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.;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32"/>
      </w:pPr>
      <w:hyperlink r:id="rId36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http://www.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s/sit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s/d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ult/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il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5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nv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j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imi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nto.pd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</w:hyperlink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5"/>
        <w:ind w:left="732" w:right="80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nsión</w:t>
      </w:r>
      <w:r>
        <w:rPr>
          <w:rFonts w:cs="Times New Roman" w:hAnsi="Times New Roman" w:eastAsia="Times New Roman" w:ascii="Times New Roman"/>
          <w:i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sgo</w:t>
      </w:r>
      <w:r>
        <w:rPr>
          <w:rFonts w:cs="Times New Roman" w:hAnsi="Times New Roman" w:eastAsia="Times New Roman" w:ascii="Times New Roman"/>
          <w:i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dads</w:t>
      </w:r>
      <w:r>
        <w:rPr>
          <w:rFonts w:cs="Times New Roman" w:hAnsi="Times New Roman" w:eastAsia="Times New Roman" w:ascii="Times New Roman"/>
          <w:i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róni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75"/>
        <w:ind w:left="732" w:right="197"/>
        <w:sectPr>
          <w:pgMar w:header="0" w:footer="1005" w:top="1360" w:bottom="280" w:left="1680" w:right="1340"/>
          <w:pgSz w:w="11920" w:h="16840"/>
        </w:sectPr>
      </w:pPr>
      <w:hyperlink r:id="rId37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http://www.p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ho.o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/ho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/ind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x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.ph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?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optio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=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om_do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%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vi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=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downlo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&amp;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te</w:t>
        </w:r>
      </w:hyperlink>
      <w:hyperlink r:id="rId38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5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_sl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=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nsmisibl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s&amp;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=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136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-</w:t>
        </w:r>
      </w:hyperlink>
      <w:hyperlink r:id="rId39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hip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nsión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-5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to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-e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fer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-cr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oni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ca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&amp;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mid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=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211.</w:t>
        </w:r>
      </w:hyperlink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3" w:lineRule="auto" w:line="276"/>
        <w:ind w:left="732" w:right="80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Autop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i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alidad</w:t>
      </w:r>
      <w:r>
        <w:rPr>
          <w:rFonts w:cs="Times New Roman" w:hAnsi="Times New Roman" w:eastAsia="Times New Roman" w:ascii="Times New Roman"/>
          <w:i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adulto</w:t>
      </w:r>
      <w:r>
        <w:rPr>
          <w:rFonts w:cs="Times New Roman" w:hAnsi="Times New Roman" w:eastAsia="Times New Roman" w:ascii="Times New Roman"/>
          <w:i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i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diab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Hospital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Dani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arrión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77"/>
        <w:ind w:left="732" w:right="123"/>
      </w:pPr>
      <w:hyperlink r:id="rId40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http://www.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5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sis.unmsm.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du.p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/bist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m/h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ndl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5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sis/1299/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o_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m.p</w:t>
        </w:r>
      </w:hyperlink>
      <w:hyperlink r:id="rId41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?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qu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ce=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1.</w:t>
        </w:r>
      </w:hyperlink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732" w:right="80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líni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Estilos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nósti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ué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5,6,7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ulio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76"/>
        <w:ind w:left="732"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.;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Tolima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2018.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Disponible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L: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hyperlink r:id="rId42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http://www.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posito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5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.ut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du.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o/b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ows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?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5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=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hou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&amp;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v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=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oj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+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%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3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%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A</w:t>
        </w:r>
      </w:hyperlink>
      <w:hyperlink r:id="rId43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DA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%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+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5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+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Al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x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</w:hyperlink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732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riza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i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mográfi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mpo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diab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ipo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vista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92"/>
      </w:pPr>
      <w:hyperlink r:id="rId44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http://www.s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lo.sld.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u/s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lo.ph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?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ipt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=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i_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x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&amp;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pid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=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1561-</w:t>
        </w:r>
      </w:hyperlink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/>
        <w:ind w:left="73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3942012000600006.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732" w:right="77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ráf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líni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litus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.;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ponible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75"/>
        <w:ind w:left="732" w:right="531"/>
      </w:pPr>
      <w:hyperlink r:id="rId45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http://www.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vi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vist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ión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ar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27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ulo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isti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s-</w:t>
        </w:r>
      </w:hyperlink>
      <w:hyperlink r:id="rId46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iod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mog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á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lini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pobl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io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13031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4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71.</w:t>
        </w:r>
      </w:hyperlink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732" w:right="80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Estilos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ida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ipo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ndidos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Hospital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osé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oto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nillas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hota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2015.</w:t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732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alidad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ida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Bioso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adulto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diab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ipo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Salud-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ajamar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3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732" w:right="79" w:hanging="360"/>
        <w:sectPr>
          <w:pgMar w:header="0" w:footer="1005" w:top="1360" w:bottom="280" w:left="1680" w:right="134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i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ida</w:t>
      </w:r>
      <w:r>
        <w:rPr>
          <w:rFonts w:cs="Times New Roman" w:hAnsi="Times New Roman" w:eastAsia="Times New Roman" w:ascii="Times New Roman"/>
          <w:i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diab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ipo</w:t>
      </w:r>
      <w:r>
        <w:rPr>
          <w:rFonts w:cs="Times New Roman" w:hAnsi="Times New Roman" w:eastAsia="Times New Roman" w:ascii="Times New Roman"/>
          <w:i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strat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gia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sanitaria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transmisi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stabl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imi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salud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Huánu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3" w:lineRule="auto" w:line="276"/>
        <w:ind w:left="732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londe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Estilos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32"/>
      </w:pPr>
      <w:hyperlink r:id="rId47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http://www.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upo.us.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studioshbs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/im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s/pd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ion/t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s4.pdf</w:t>
        </w:r>
      </w:hyperlink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Epi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miología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administra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/>
        <w:ind w:left="73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Unidos: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1991.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28.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lloso,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Prin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ipios,</w:t>
      </w:r>
      <w:r>
        <w:rPr>
          <w:rFonts w:cs="Times New Roman" w:hAnsi="Times New Roman" w:eastAsia="Times New Roman" w:ascii="Times New Roman"/>
          <w:i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todo</w:t>
      </w:r>
      <w:r>
        <w:rPr>
          <w:rFonts w:cs="Times New Roman" w:hAnsi="Times New Roman" w:eastAsia="Times New Roman" w:ascii="Times New Roman"/>
          <w:i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usos</w:t>
      </w:r>
      <w:r>
        <w:rPr>
          <w:rFonts w:cs="Times New Roman" w:hAnsi="Times New Roman" w:eastAsia="Times New Roman" w:ascii="Times New Roman"/>
          <w:i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pid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miología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ú: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Edito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/>
        <w:ind w:left="732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.A;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1975.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29.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/>
        <w:ind w:left="73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32"/>
      </w:pPr>
      <w:hyperlink r:id="rId48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http://www.smu.o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5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ubli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ion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s/lib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os/histo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os/dm/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p2.pd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</w:hyperlink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Estado</w:t>
      </w:r>
      <w:r>
        <w:rPr>
          <w:rFonts w:cs="Times New Roman" w:hAnsi="Times New Roman" w:eastAsia="Times New Roman" w:ascii="Times New Roman"/>
          <w:i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i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.;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unio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2015.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nible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/>
        <w:ind w:left="73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hyperlink r:id="rId49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http://www.s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lo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iii.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sp/v79n5/o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l14.pd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f.</w:t>
        </w:r>
      </w:hyperlink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O;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nio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vista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do.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olombi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/>
        <w:ind w:left="73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75"/>
        <w:ind w:left="732" w:right="77"/>
      </w:pPr>
      <w:hyperlink r:id="rId50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http://www.w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cac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ont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nt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om/s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ea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?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q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=cac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AK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5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dQ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J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:dia</w:t>
        </w:r>
      </w:hyperlink>
      <w:hyperlink r:id="rId51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t.u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ioj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s/d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ulo/3853505.pd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+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&amp;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=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3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&amp;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hl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=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419&amp;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=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ln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k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&amp;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=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</w:hyperlink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omunit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2008.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Prin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ipios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todos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pid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miología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/>
        <w:ind w:left="73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1ª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ñol;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1965.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5"/>
        <w:ind w:left="732" w:right="79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Epid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misibl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Epid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mioló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omportami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Salud: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Edito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7"/>
        <w:ind w:left="732" w:right="80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onsultor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Promo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ida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saludabl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róni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adulto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73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32"/>
      </w:pPr>
      <w:hyperlink r:id="rId52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http://www.p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ho.o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/bl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hil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?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=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111.</w:t>
        </w:r>
      </w:hyperlink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rminant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salud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rú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/>
        <w:ind w:left="732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07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l: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32"/>
        <w:sectPr>
          <w:pgMar w:header="0" w:footer="1005" w:top="1360" w:bottom="280" w:left="1680" w:right="1340"/>
          <w:pgSz w:w="11920" w:h="16840"/>
        </w:sectPr>
      </w:pPr>
      <w:hyperlink r:id="rId53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http://www.bvsd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.pho.o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/bvs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d42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no17.</w:t>
        </w:r>
      </w:hyperlink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3"/>
        <w:ind w:left="3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38.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Oblit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o:Edito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3"/>
        <w:ind w:left="73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2006.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732" w:right="79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39.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M;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humpit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stión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nstitu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diploma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2008.</w:t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5"/>
        <w:ind w:left="732" w:right="82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erea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ud: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mpo.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57,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2004.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5"/>
        <w:ind w:left="732" w:right="75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histó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2004.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5"/>
        <w:ind w:left="732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tín.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olombi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5"/>
        <w:ind w:left="732" w:right="80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ión.Edito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2003.</w:t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2008.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2001.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quismo.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.;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/>
        <w:ind w:left="73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o.Disponible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hyperlink r:id="rId54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http://www.who.int/topi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s/t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s.</w:t>
        </w:r>
      </w:hyperlink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7"/>
        <w:ind w:left="732" w:right="83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bóli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732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48.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olis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stillo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i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onsumo</w:t>
      </w:r>
      <w:r>
        <w:rPr>
          <w:rFonts w:cs="Times New Roman" w:hAnsi="Times New Roman" w:eastAsia="Times New Roman" w:ascii="Times New Roman"/>
          <w:i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ohol</w:t>
      </w:r>
      <w:r>
        <w:rPr>
          <w:rFonts w:cs="Times New Roman" w:hAnsi="Times New Roman" w:eastAsia="Times New Roman" w:ascii="Times New Roman"/>
          <w:i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rsonas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diagnósti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ipo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vol.5,núm.2.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2009.</w:t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732" w:right="77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49.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Avog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onsumo</w:t>
      </w:r>
      <w:r>
        <w:rPr>
          <w:rFonts w:cs="Times New Roman" w:hAnsi="Times New Roman" w:eastAsia="Times New Roman" w:ascii="Times New Roman"/>
          <w:i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ohol,</w:t>
      </w:r>
      <w:r>
        <w:rPr>
          <w:rFonts w:cs="Times New Roman" w:hAnsi="Times New Roman" w:eastAsia="Times New Roman" w:ascii="Times New Roman"/>
          <w:i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rjudi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i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gula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i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glu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osa</w:t>
      </w:r>
      <w:r>
        <w:rPr>
          <w:rFonts w:cs="Times New Roman" w:hAnsi="Times New Roman" w:eastAsia="Times New Roman" w:ascii="Times New Roman"/>
          <w:i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durante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hipoglu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mia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aguda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diab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06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92"/>
      </w:pPr>
      <w:hyperlink r:id="rId55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http://www.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-5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.o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ulo.o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?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=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8031306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0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005.</w:t>
        </w:r>
      </w:hyperlink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5"/>
        <w:ind w:left="732" w:right="81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G;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X;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.;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1993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06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2015.Disponible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hyperlink r:id="rId56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http://www.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-5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ulo.o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?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=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803130600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0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5.</w:t>
        </w:r>
      </w:hyperlink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Thomson;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2005.</w:t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7"/>
        <w:ind w:left="732" w:right="78" w:hanging="360"/>
        <w:sectPr>
          <w:pgMar w:header="0" w:footer="1005" w:top="1360" w:bottom="280" w:left="1680" w:right="134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2007.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3"/>
        <w:ind w:left="3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rác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líni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3"/>
        <w:ind w:left="73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2014.</w:t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/>
        <w:ind w:left="73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04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2015.Disponible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32"/>
      </w:pPr>
      <w:hyperlink r:id="rId57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http://www.books.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om.p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/books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?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=</w:t>
        </w:r>
        <w:r>
          <w:rPr>
            <w:rFonts w:cs="Times New Roman" w:hAnsi="Times New Roman" w:eastAsia="Times New Roman" w:ascii="Times New Roman"/>
            <w:spacing w:val="-6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mMp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AAAQ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J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&amp;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dq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=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+</w:t>
        </w:r>
      </w:hyperlink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/>
        <w:ind w:left="732"/>
      </w:pPr>
      <w:hyperlink r:id="rId58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uti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+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ini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io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&amp;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=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bs_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vlinks.</w:t>
        </w:r>
      </w:hyperlink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Adulto.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:EUNED;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1983.</w:t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7"/>
        <w:ind w:left="732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92"/>
      </w:pPr>
      <w:hyperlink r:id="rId59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http://www.sld.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u/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s/pd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/pdv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do/p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.pd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</w:hyperlink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/>
        <w:ind w:left="73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75"/>
        <w:ind w:left="732" w:right="382" w:firstLine="60"/>
      </w:pPr>
      <w:hyperlink r:id="rId60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http://www.ps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dultom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.bl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spot.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/2012/04/d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ini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ion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sob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l-</w:t>
        </w:r>
      </w:hyperlink>
      <w:hyperlink r:id="rId61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dulto.html.</w:t>
        </w:r>
      </w:hyperlink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7"/>
        <w:ind w:left="732" w:right="77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58.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2000.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59.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Estilo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bóli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/>
        <w:ind w:left="73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.;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2004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3" w:lineRule="auto" w:line="275"/>
        <w:ind w:left="732" w:right="8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2015.Disponible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hyperlink r:id="rId62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http://www.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vi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vist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ion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27-</w:t>
        </w:r>
      </w:hyperlink>
      <w:hyperlink r:id="rId63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ulo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stilo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vid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ont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ol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boli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ac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13056494.</w:t>
        </w:r>
      </w:hyperlink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todol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uinta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d.: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Mc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ll;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5"/>
        <w:ind w:left="732" w:right="82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07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"/>
        <w:ind w:left="73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2015.Disponible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hyperlink r:id="rId64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http://www.s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lo.o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/spm/v45n4/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04v45n4.pd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</w:hyperlink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ú:De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ilipis;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2010.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5"/>
        <w:ind w:left="732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MA;A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Y;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riza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i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mográfi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mporal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diab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ipo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v.de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vol.16.nº06.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2012.</w:t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M;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M;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riza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diab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 w:lineRule="auto" w:line="275"/>
        <w:ind w:left="732" w:right="76"/>
        <w:sectPr>
          <w:pgMar w:header="0" w:footer="1005" w:top="1360" w:bottom="280" w:left="1680" w:right="1340"/>
          <w:pgSz w:w="11920" w:h="16840"/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ontrol</w:t>
      </w:r>
      <w:r>
        <w:rPr>
          <w:rFonts w:cs="Times New Roman" w:hAnsi="Times New Roman" w:eastAsia="Times New Roman" w:ascii="Times New Roman"/>
          <w:i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taból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i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hospi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alizado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olombia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vol.39nº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alidad</w:t>
      </w:r>
      <w:r>
        <w:rPr>
          <w:rFonts w:cs="Times New Roman" w:hAnsi="Times New Roman" w:eastAsia="Times New Roman" w:ascii="Times New Roman"/>
          <w:i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ida</w:t>
      </w:r>
      <w:r>
        <w:rPr>
          <w:rFonts w:cs="Times New Roman" w:hAnsi="Times New Roman" w:eastAsia="Times New Roman" w:ascii="Times New Roman"/>
          <w:i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diab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i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ipo</w:t>
      </w:r>
      <w:r>
        <w:rPr>
          <w:rFonts w:cs="Times New Roman" w:hAnsi="Times New Roman" w:eastAsia="Times New Roman" w:ascii="Times New Roman"/>
          <w:i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 w:lineRule="auto" w:line="275"/>
        <w:ind w:left="732" w:right="78"/>
      </w:pP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oordina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nal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Salud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Públi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tituto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;125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136.</w:t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732" w:right="79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mográfi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líni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tratami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diab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asist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programa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sisp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nsaristas.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sto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Salud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ida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23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julio,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2013.</w:t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732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A;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M;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idad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fís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mbulatorios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diab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ipo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Hospital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rú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92"/>
      </w:pPr>
      <w:hyperlink r:id="rId65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http://.www.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sp.jns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ob.p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/ind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x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.php/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/vi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w/1626/1807.</w:t>
        </w:r>
      </w:hyperlink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732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68.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M;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rísti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mográfi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líni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pobla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diab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primaria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salud.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2007;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hyperlink r:id="rId66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http://www.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p.usp.b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</w:hyperlink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5"/>
        <w:ind w:left="732" w:right="79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69.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T;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N;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rísti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mog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áfi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líni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diab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ipo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rogiopatías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anal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ultad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vol.71.nº.1.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2010,pp.7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12.UNM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ú.</w:t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5"/>
        <w:ind w:left="732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70.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alidad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grado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ontrol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ipo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ndidos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primaria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Equipo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l.Esp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2009;24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9.</w:t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5"/>
        <w:ind w:left="732" w:right="77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Auto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uidado</w:t>
      </w:r>
      <w:r>
        <w:rPr>
          <w:rFonts w:cs="Times New Roman" w:hAnsi="Times New Roman" w:eastAsia="Times New Roman" w:ascii="Times New Roman"/>
          <w:i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algunas</w:t>
      </w:r>
      <w:r>
        <w:rPr>
          <w:rFonts w:cs="Times New Roman" w:hAnsi="Times New Roman" w:eastAsia="Times New Roman" w:ascii="Times New Roman"/>
          <w:i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rísti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mografi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adultos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ipo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.ESSalud-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hota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2010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2010.</w:t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5"/>
        <w:ind w:left="732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J;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líni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omunid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dmitidos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5"/>
        <w:ind w:left="732" w:right="80" w:hanging="360"/>
        <w:sectPr>
          <w:pgMar w:header="0" w:footer="1005" w:top="1560" w:bottom="280" w:left="1680" w:right="134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ráf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líni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quitos,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3" w:lineRule="auto" w:line="276"/>
        <w:ind w:left="732" w:right="79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Estilos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diab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nstituto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ano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ial: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allton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úbli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2009.</w:t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7"/>
        <w:ind w:left="732" w:right="82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ntú,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ilo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ida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diab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ipo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nº27,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hyperlink r:id="rId67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2015.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http://www.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v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.v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</w:hyperlink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732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insulino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2014.</w:t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732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:M:229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2016/M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olíti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smisibl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732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78.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imi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umplimi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prá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ida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i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Hospital</w:t>
      </w:r>
      <w:r>
        <w:rPr>
          <w:rFonts w:cs="Times New Roman" w:hAnsi="Times New Roman" w:eastAsia="Times New Roman" w:ascii="Times New Roman"/>
          <w:i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i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tano</w:t>
      </w:r>
      <w:r>
        <w:rPr>
          <w:rFonts w:cs="Times New Roman" w:hAnsi="Times New Roman" w:eastAsia="Times New Roman" w:ascii="Times New Roman"/>
          <w:i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2012.</w:t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7"/>
        <w:ind w:left="732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79.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M;V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Estilos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ida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ludabl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39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años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Diab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2002;4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:74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82.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80.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alidad</w:t>
      </w:r>
      <w:r>
        <w:rPr>
          <w:rFonts w:cs="Times New Roman" w:hAnsi="Times New Roman" w:eastAsia="Times New Roman" w:ascii="Times New Roman"/>
          <w:i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i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diab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vista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/>
        <w:ind w:left="732"/>
        <w:sectPr>
          <w:pgMar w:header="0" w:footer="1005" w:top="1360" w:bottom="280" w:left="1680" w:right="134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.2000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:50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56.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6"/>
        <w:ind w:left="3807" w:right="399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609"/>
      </w:pP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305" w:right="74"/>
      </w:pP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position w:val="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3"/>
          <w:w w:val="100"/>
          <w:position w:val="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2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position w:val="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Fac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Estilos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ndidos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lud-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junio,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6,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osé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win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lumno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tivo: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        </w:t>
      </w:r>
      <w:r>
        <w:rPr>
          <w:rFonts w:cs="Times New Roman" w:hAnsi="Times New Roman" w:eastAsia="Times New Roman" w:ascii="Times New Roman"/>
          <w:spacing w:val="5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ndidos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iodo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nio,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volunt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mpli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ipios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lid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305" w:right="432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………………………………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305" w:right="258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……………………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…………….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724" w:right="3787" w:hanging="170"/>
        <w:sectPr>
          <w:pgMar w:header="0" w:footer="1005" w:top="132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………………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…..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59"/>
        <w:ind w:left="4374" w:right="381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auto" w:line="360"/>
        <w:ind w:left="2380" w:right="181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IDAD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NAC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ONAL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CAJA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NCI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.A.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RÍA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auto" w:line="275"/>
        <w:ind w:left="880" w:right="31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75"/>
        <w:ind w:left="685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553"/>
        <w:ind w:left="762" w:right="2280" w:hanging="77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x)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NCU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4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6"/>
        <w:ind w:left="140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3"/>
        <w:ind w:left="140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4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1.2.¿C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a?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os…………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6"/>
        <w:ind w:left="111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/>
        <w:ind w:left="111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/>
        <w:ind w:left="111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1.3.¿Q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os……..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6" w:lineRule="auto" w:line="275"/>
        <w:ind w:left="1122" w:right="64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" w:lineRule="exact" w:line="260"/>
        <w:ind w:left="1122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8"/>
        <w:sectPr>
          <w:pgMar w:header="0" w:footer="1005" w:top="1340" w:bottom="280" w:left="130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2"/>
        <w:ind w:left="74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Estudios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8"/>
        <w:ind w:left="38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1.4.¿C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ál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ió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........................................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6"/>
        <w:ind w:left="73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/>
        <w:ind w:left="73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/>
        <w:ind w:left="73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4"/>
        <w:ind w:left="742" w:right="6453" w:hanging="36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1.5.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ivil: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 w:lineRule="auto" w:line="275"/>
        <w:ind w:left="742" w:right="5987"/>
        <w:sectPr>
          <w:pgNumType w:start="75"/>
          <w:pgMar w:footer="1005" w:header="0" w:top="1320" w:bottom="280" w:left="1680" w:right="1680"/>
          <w:footerReference w:type="default" r:id="rId68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onvivi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Viudo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6" w:lineRule="exact" w:line="260"/>
        <w:ind w:left="3209" w:right="3235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II.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0" w:footer="1005" w:top="1320" w:bottom="280" w:left="1380" w:right="1280"/>
          <w:pgSz w:w="11920" w:h="1684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245" w:right="-56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ivo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56"/>
        <w:ind w:right="2919" w:firstLine="170"/>
        <w:sectPr>
          <w:type w:val="continuous"/>
          <w:pgSz w:w="11920" w:h="16840"/>
          <w:pgMar w:top="1560" w:bottom="280" w:left="1380" w:right="1280"/>
          <w:cols w:num="2" w:equalWidth="off">
            <w:col w:w="1378" w:space="1708"/>
            <w:col w:w="6174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IONARIO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245" w:right="7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Elija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8"/>
          <w:szCs w:val="8"/>
        </w:rPr>
        <w:jc w:val="left"/>
        <w:spacing w:before="8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3" w:hRule="exact"/>
        </w:trPr>
        <w:tc>
          <w:tcPr>
            <w:tcW w:w="3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435" w:right="14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Í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ms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381" w:type="dxa"/>
            <w:gridSpan w:val="3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64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ión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1"/>
              <w:ind w:left="64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                            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                       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46" w:hRule="exact"/>
        </w:trPr>
        <w:tc>
          <w:tcPr>
            <w:tcW w:w="3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1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rec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ome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3"/>
              <w:ind w:left="47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s?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81" w:right="8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Todos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dí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3"/>
              <w:ind w:left="441" w:right="4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dí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2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</w:tr>
      <w:tr>
        <w:trPr>
          <w:trHeight w:val="646" w:hRule="exact"/>
        </w:trPr>
        <w:tc>
          <w:tcPr>
            <w:tcW w:w="3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1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rec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ome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1"/>
              <w:ind w:left="47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s?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81" w:right="8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Todos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dí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1"/>
              <w:ind w:left="441" w:right="4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dí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2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</w:tr>
      <w:tr>
        <w:trPr>
          <w:trHeight w:val="643" w:hRule="exact"/>
        </w:trPr>
        <w:tc>
          <w:tcPr>
            <w:tcW w:w="3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1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3.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ome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1"/>
              <w:ind w:left="47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dí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a?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9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926" w:right="56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6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ás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29" w:hRule="exact"/>
        </w:trPr>
        <w:tc>
          <w:tcPr>
            <w:tcW w:w="3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1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4.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ome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?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9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7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68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</w:tr>
      <w:tr>
        <w:trPr>
          <w:trHeight w:val="643" w:hRule="exact"/>
        </w:trPr>
        <w:tc>
          <w:tcPr>
            <w:tcW w:w="3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1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5.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1"/>
              <w:ind w:left="47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lim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s?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eces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val="646" w:hRule="exact"/>
        </w:trPr>
        <w:tc>
          <w:tcPr>
            <w:tcW w:w="3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79" w:right="6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6.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lim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ntos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3"/>
              <w:ind w:left="439" w:right="42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stá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omi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?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eces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val="643" w:hRule="exact"/>
        </w:trPr>
        <w:tc>
          <w:tcPr>
            <w:tcW w:w="3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1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7.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lim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1"/>
              <w:ind w:left="47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omid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s?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eces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val="646" w:hRule="exact"/>
        </w:trPr>
        <w:tc>
          <w:tcPr>
            <w:tcW w:w="3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1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8.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lim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1"/>
              <w:ind w:left="47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a?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eces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val="962" w:hRule="exact"/>
        </w:trPr>
        <w:tc>
          <w:tcPr>
            <w:tcW w:w="3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1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9.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ndo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mina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la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3" w:lineRule="auto" w:line="275"/>
              <w:ind w:left="477" w:right="6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vida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pide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s?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eces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val="1279" w:hRule="exact"/>
        </w:trPr>
        <w:tc>
          <w:tcPr>
            <w:tcW w:w="3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1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10.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qué</w:t>
            </w:r>
            <w:r>
              <w:rPr>
                <w:rFonts w:cs="Times New Roman" w:hAnsi="Times New Roman" w:eastAsia="Times New Roman" w:asci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rec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both"/>
              <w:spacing w:before="41" w:lineRule="auto" w:line="276"/>
              <w:ind w:left="477" w:right="5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minutos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erc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io?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min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pido,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ún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o)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49" w:right="25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eces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1"/>
              <w:ind w:left="367" w:right="37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88" w:right="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1"/>
              <w:ind w:left="446" w:right="45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na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4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</w:tr>
      <w:tr>
        <w:trPr>
          <w:trHeight w:val="962" w:hRule="exact"/>
        </w:trPr>
        <w:tc>
          <w:tcPr>
            <w:tcW w:w="3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1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11.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ne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3" w:lineRule="auto" w:line="275"/>
              <w:ind w:left="477" w:right="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sus</w:t>
            </w:r>
            <w:r>
              <w:rPr>
                <w:rFonts w:cs="Times New Roman" w:hAnsi="Times New Roman" w:eastAsia="Times New Roman" w:asci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tivid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jo?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3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eces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4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</w:tr>
      <w:tr>
        <w:trPr>
          <w:trHeight w:val="646" w:hRule="exact"/>
        </w:trPr>
        <w:tc>
          <w:tcPr>
            <w:tcW w:w="3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1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12.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1"/>
              <w:ind w:left="47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rec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lib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re?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4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lir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44" w:right="2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jos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1"/>
              <w:ind w:left="599" w:right="60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sa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visión</w:t>
            </w:r>
          </w:p>
        </w:tc>
      </w:tr>
      <w:tr>
        <w:trPr>
          <w:trHeight w:val="326" w:hRule="exact"/>
        </w:trPr>
        <w:tc>
          <w:tcPr>
            <w:tcW w:w="3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1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13.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?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umo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eces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8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umo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io</w:t>
            </w:r>
          </w:p>
        </w:tc>
      </w:tr>
      <w:tr>
        <w:trPr>
          <w:trHeight w:val="329" w:hRule="exact"/>
        </w:trPr>
        <w:tc>
          <w:tcPr>
            <w:tcW w:w="3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1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14.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ntos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uma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dí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?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Nin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uno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573" w:right="5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</w:tr>
    </w:tbl>
    <w:p>
      <w:pPr>
        <w:sectPr>
          <w:type w:val="continuous"/>
          <w:pgSz w:w="11920" w:h="16840"/>
          <w:pgMar w:top="1560" w:bottom="280" w:left="1380" w:right="1280"/>
        </w:sectPr>
      </w:pPr>
    </w:p>
    <w:p>
      <w:pPr>
        <w:rPr>
          <w:sz w:val="9"/>
          <w:szCs w:val="9"/>
        </w:rPr>
        <w:jc w:val="left"/>
        <w:spacing w:before="2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6" w:hRule="exact"/>
        </w:trPr>
        <w:tc>
          <w:tcPr>
            <w:tcW w:w="3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1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15.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ohol?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604" w:right="60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2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76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1"/>
              <w:ind w:left="475" w:right="4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na</w:t>
            </w:r>
          </w:p>
        </w:tc>
      </w:tr>
      <w:tr>
        <w:trPr>
          <w:trHeight w:val="646" w:hRule="exact"/>
        </w:trPr>
        <w:tc>
          <w:tcPr>
            <w:tcW w:w="3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1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16.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ohóli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1"/>
              <w:ind w:left="47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toma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sión?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4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Nin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573" w:right="5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</w:tr>
      <w:tr>
        <w:trPr>
          <w:trHeight w:val="962" w:hRule="exact"/>
        </w:trPr>
        <w:tc>
          <w:tcPr>
            <w:tcW w:w="3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1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17.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1" w:lineRule="auto" w:line="275"/>
              <w:ind w:left="477" w:right="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sistid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?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8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573" w:right="5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Nin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una</w:t>
            </w:r>
          </w:p>
        </w:tc>
      </w:tr>
      <w:tr>
        <w:trPr>
          <w:trHeight w:val="643" w:hRule="exact"/>
        </w:trPr>
        <w:tc>
          <w:tcPr>
            <w:tcW w:w="3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1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18.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obt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ión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1"/>
              <w:ind w:left="47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sob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s?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3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eces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4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</w:tr>
      <w:tr>
        <w:trPr>
          <w:trHeight w:val="391" w:hRule="exact"/>
        </w:trPr>
        <w:tc>
          <w:tcPr>
            <w:tcW w:w="3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1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19.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noja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fac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ilid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d?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eces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val="391" w:hRule="exact"/>
        </w:trPr>
        <w:tc>
          <w:tcPr>
            <w:tcW w:w="3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1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20.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ist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?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eces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val="646" w:hRule="exact"/>
        </w:trPr>
        <w:tc>
          <w:tcPr>
            <w:tcW w:w="3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79" w:right="6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21.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ntos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1"/>
              <w:ind w:left="439" w:right="3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simist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sob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utu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?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eces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val="962" w:hRule="exact"/>
        </w:trPr>
        <w:tc>
          <w:tcPr>
            <w:tcW w:w="3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1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22.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imo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1" w:lineRule="auto" w:line="275"/>
              <w:ind w:left="477" w:right="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s?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3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eces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4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</w:tr>
      <w:tr>
        <w:trPr>
          <w:trHeight w:val="391" w:hRule="exact"/>
        </w:trPr>
        <w:tc>
          <w:tcPr>
            <w:tcW w:w="3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1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23.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o?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3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eces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4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</w:tr>
      <w:tr>
        <w:trPr>
          <w:trHeight w:val="960" w:hRule="exact"/>
        </w:trPr>
        <w:tc>
          <w:tcPr>
            <w:tcW w:w="3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1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24.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Olvida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      </w:t>
            </w:r>
            <w:r>
              <w:rPr>
                <w:rFonts w:cs="Times New Roman" w:hAnsi="Times New Roman" w:eastAsia="Times New Roman" w:asci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      </w:t>
            </w:r>
            <w:r>
              <w:rPr>
                <w:rFonts w:cs="Times New Roman" w:hAnsi="Times New Roman" w:eastAsia="Times New Roman" w:asci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1" w:lineRule="auto" w:line="275"/>
              <w:ind w:left="477" w:right="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pli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car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insulin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a?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eces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val="962" w:hRule="exact"/>
        </w:trPr>
        <w:tc>
          <w:tcPr>
            <w:tcW w:w="3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1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25.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inst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1" w:lineRule="auto" w:line="275"/>
              <w:ind w:left="477" w:right="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indi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do?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3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eces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4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</w:tr>
    </w:tbl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/>
        <w:ind w:left="180"/>
      </w:pP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EL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(I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Estilo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s)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4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J.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2004)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ind w:right="325"/>
        <w:sectPr>
          <w:pgMar w:header="0" w:footer="1005" w:top="1300" w:bottom="280" w:left="1380" w:right="13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791" w:right="379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02" w:right="272"/>
        <w:sectPr>
          <w:pgMar w:header="0" w:footer="1005" w:top="1560" w:bottom="280" w:left="1600" w:right="1600"/>
          <w:pgSz w:w="11920" w:h="16840"/>
        </w:sectPr>
      </w:pPr>
      <w:r>
        <w:pict>
          <v:shape type="#_x0000_t202" style="position:absolute;margin-left:85.03pt;margin-top:41.1526pt;width:425.55pt;height:614.741pt;mso-position-horizontal-relative:page;mso-position-vertical-relative:paragraph;z-index:-753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88" w:hRule="exact"/>
                    </w:trPr>
                    <w:tc>
                      <w:tcPr>
                        <w:tcW w:w="46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2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ilos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vi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964" w:right="965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Nº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611" w:right="614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%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605" w:hRule="exact"/>
                    </w:trPr>
                    <w:tc>
                      <w:tcPr>
                        <w:tcW w:w="46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41"/>
                          <w:ind w:left="162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¿Con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é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2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rec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ia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5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tcW w:w="46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6"/>
                          <w:ind w:left="16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Todos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dí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na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6"/>
                          <w:ind w:left="969" w:right="97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6"/>
                          <w:ind w:left="583" w:right="58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5,5</w:t>
                        </w:r>
                      </w:p>
                    </w:tc>
                  </w:tr>
                  <w:tr>
                    <w:trPr>
                      <w:trHeight w:val="329" w:hRule="exact"/>
                    </w:trPr>
                    <w:tc>
                      <w:tcPr>
                        <w:tcW w:w="46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6"/>
                          <w:ind w:left="16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unos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dí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6"/>
                          <w:ind w:left="969" w:right="97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6"/>
                          <w:ind w:left="523" w:right="52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51,5</w:t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tcW w:w="46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6"/>
                          <w:ind w:left="16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nun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6"/>
                          <w:ind w:left="1029" w:right="103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6"/>
                          <w:ind w:left="583" w:right="58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3,0</w:t>
                        </w:r>
                      </w:p>
                    </w:tc>
                  </w:tr>
                  <w:tr>
                    <w:trPr>
                      <w:trHeight w:val="329" w:hRule="exact"/>
                    </w:trPr>
                    <w:tc>
                      <w:tcPr>
                        <w:tcW w:w="46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6"/>
                          <w:ind w:left="16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Tot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6"/>
                          <w:ind w:left="969" w:right="97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6"/>
                          <w:ind w:left="50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tcW w:w="46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41"/>
                          <w:ind w:left="162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¿Con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é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2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rec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ia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2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as?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5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329" w:hRule="exact"/>
                    </w:trPr>
                    <w:tc>
                      <w:tcPr>
                        <w:tcW w:w="46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6"/>
                          <w:ind w:left="16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Todos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dí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na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6"/>
                          <w:ind w:left="969" w:right="97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6"/>
                          <w:ind w:left="523" w:right="52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48,5</w:t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tcW w:w="46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6"/>
                          <w:ind w:left="16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unos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dí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6"/>
                          <w:ind w:left="969" w:right="97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6"/>
                          <w:ind w:left="523" w:right="52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48,5</w:t>
                        </w:r>
                      </w:p>
                    </w:tc>
                  </w:tr>
                  <w:tr>
                    <w:trPr>
                      <w:trHeight w:val="329" w:hRule="exact"/>
                    </w:trPr>
                    <w:tc>
                      <w:tcPr>
                        <w:tcW w:w="46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6"/>
                          <w:ind w:left="16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nun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6"/>
                          <w:ind w:left="1029" w:right="103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6"/>
                          <w:ind w:left="583" w:right="58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3,0</w:t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tcW w:w="46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6"/>
                          <w:ind w:left="16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Tot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6"/>
                          <w:ind w:left="969" w:right="97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6"/>
                          <w:ind w:left="50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</w:tr>
                  <w:tr>
                    <w:trPr>
                      <w:trHeight w:val="329" w:hRule="exact"/>
                    </w:trPr>
                    <w:tc>
                      <w:tcPr>
                        <w:tcW w:w="46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41"/>
                          <w:ind w:left="162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¿C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á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2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ía?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5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tcW w:w="46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6"/>
                          <w:ind w:left="16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6"/>
                          <w:ind w:left="969" w:right="97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6"/>
                          <w:ind w:left="523" w:right="52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39,4</w:t>
                        </w:r>
                      </w:p>
                    </w:tc>
                  </w:tr>
                  <w:tr>
                    <w:trPr>
                      <w:trHeight w:val="329" w:hRule="exact"/>
                    </w:trPr>
                    <w:tc>
                      <w:tcPr>
                        <w:tcW w:w="46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6"/>
                          <w:ind w:left="16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6"/>
                          <w:ind w:left="969" w:right="97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6"/>
                          <w:ind w:left="523" w:right="52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42,4</w:t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tcW w:w="46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6"/>
                          <w:ind w:left="16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ás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6"/>
                          <w:ind w:left="1029" w:right="103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6"/>
                          <w:ind w:left="523" w:right="52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18,2</w:t>
                        </w:r>
                      </w:p>
                    </w:tc>
                  </w:tr>
                  <w:tr>
                    <w:trPr>
                      <w:trHeight w:val="329" w:hRule="exact"/>
                    </w:trPr>
                    <w:tc>
                      <w:tcPr>
                        <w:tcW w:w="46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6"/>
                          <w:ind w:left="16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Tot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6"/>
                          <w:ind w:left="969" w:right="97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6"/>
                          <w:ind w:left="50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tcW w:w="46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41"/>
                          <w:ind w:left="162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¿C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á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illas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2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ía?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5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329" w:hRule="exact"/>
                    </w:trPr>
                    <w:tc>
                      <w:tcPr>
                        <w:tcW w:w="46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6"/>
                          <w:ind w:left="16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6"/>
                          <w:ind w:left="969" w:right="97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32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6"/>
                          <w:ind w:left="523" w:right="52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97,0</w:t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tcW w:w="46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6"/>
                          <w:ind w:left="16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6"/>
                          <w:ind w:left="1029" w:right="103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6"/>
                          <w:ind w:left="583" w:right="58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3,0</w:t>
                        </w:r>
                      </w:p>
                    </w:tc>
                  </w:tr>
                  <w:tr>
                    <w:trPr>
                      <w:trHeight w:val="329" w:hRule="exact"/>
                    </w:trPr>
                    <w:tc>
                      <w:tcPr>
                        <w:tcW w:w="46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6"/>
                          <w:ind w:left="16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Tot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6"/>
                          <w:ind w:left="969" w:right="97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6"/>
                          <w:ind w:left="50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</w:tr>
                  <w:tr>
                    <w:trPr>
                      <w:trHeight w:val="650" w:hRule="exact"/>
                    </w:trPr>
                    <w:tc>
                      <w:tcPr>
                        <w:tcW w:w="46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7" w:lineRule="exact" w:line="320"/>
                          <w:ind w:left="162" w:right="1054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¿Ag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ga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ú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ali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as?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5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329" w:hRule="exact"/>
                    </w:trPr>
                    <w:tc>
                      <w:tcPr>
                        <w:tcW w:w="46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6"/>
                          <w:ind w:left="16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nun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6"/>
                          <w:ind w:left="969" w:right="97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6"/>
                          <w:ind w:left="523" w:right="52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78,8</w:t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tcW w:w="46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9"/>
                          <w:ind w:left="16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eces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9"/>
                          <w:ind w:left="1029" w:right="103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9"/>
                          <w:ind w:left="523" w:right="52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18,2</w:t>
                        </w:r>
                      </w:p>
                    </w:tc>
                  </w:tr>
                  <w:tr>
                    <w:trPr>
                      <w:trHeight w:val="329" w:hRule="exact"/>
                    </w:trPr>
                    <w:tc>
                      <w:tcPr>
                        <w:tcW w:w="46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6"/>
                          <w:ind w:left="16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6"/>
                          <w:ind w:left="1029" w:right="103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6"/>
                          <w:ind w:left="583" w:right="58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3,0</w:t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tcW w:w="46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9"/>
                          <w:ind w:left="16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Tot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9"/>
                          <w:ind w:left="969" w:right="97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9"/>
                          <w:ind w:left="50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</w:tr>
                  <w:tr>
                    <w:trPr>
                      <w:trHeight w:val="650" w:hRule="exact"/>
                    </w:trPr>
                    <w:tc>
                      <w:tcPr>
                        <w:tcW w:w="46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9" w:lineRule="exact" w:line="320"/>
                          <w:ind w:left="162" w:right="534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¿Ag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ga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sal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los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ali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los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á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2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o?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5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329" w:hRule="exact"/>
                    </w:trPr>
                    <w:tc>
                      <w:tcPr>
                        <w:tcW w:w="46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6"/>
                          <w:ind w:left="16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nun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6"/>
                          <w:ind w:left="969" w:right="97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6"/>
                          <w:ind w:left="523" w:right="52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63,6</w:t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tcW w:w="46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6"/>
                          <w:ind w:left="16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eces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6"/>
                          <w:ind w:left="1029" w:right="103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6"/>
                          <w:ind w:left="523" w:right="52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24,2</w:t>
                        </w:r>
                      </w:p>
                    </w:tc>
                  </w:tr>
                  <w:tr>
                    <w:trPr>
                      <w:trHeight w:val="329" w:hRule="exact"/>
                    </w:trPr>
                    <w:tc>
                      <w:tcPr>
                        <w:tcW w:w="46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6"/>
                          <w:ind w:left="16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6"/>
                          <w:ind w:left="1029" w:right="103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6"/>
                          <w:ind w:left="523" w:right="52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12,1</w:t>
                        </w:r>
                      </w:p>
                    </w:tc>
                  </w:tr>
                  <w:tr>
                    <w:trPr>
                      <w:trHeight w:val="367" w:hRule="exact"/>
                    </w:trPr>
                    <w:tc>
                      <w:tcPr>
                        <w:tcW w:w="46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6"/>
                          <w:ind w:left="16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Tot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6"/>
                          <w:ind w:left="969" w:right="97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6"/>
                          <w:ind w:left="50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46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41"/>
                          <w:ind w:left="162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¿C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2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2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as?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5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367" w:hRule="exact"/>
                    </w:trPr>
                    <w:tc>
                      <w:tcPr>
                        <w:tcW w:w="46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6"/>
                          <w:ind w:left="16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nun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6"/>
                          <w:ind w:left="969" w:right="97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6"/>
                          <w:ind w:left="523" w:right="52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39,4</w:t>
                        </w:r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46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6"/>
                          <w:ind w:left="16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eces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6"/>
                          <w:ind w:left="1029" w:right="103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6"/>
                          <w:ind w:left="523" w:right="52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27,3</w:t>
                        </w:r>
                      </w:p>
                    </w:tc>
                  </w:tr>
                  <w:tr>
                    <w:trPr>
                      <w:trHeight w:val="367" w:hRule="exact"/>
                    </w:trPr>
                    <w:tc>
                      <w:tcPr>
                        <w:tcW w:w="46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6"/>
                          <w:ind w:left="16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6"/>
                          <w:ind w:left="969" w:right="97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6"/>
                          <w:ind w:left="523" w:right="52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33,3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ilos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lli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9"/>
          <w:szCs w:val="9"/>
        </w:rPr>
        <w:jc w:val="left"/>
        <w:spacing w:before="2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7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9"/>
              <w:ind w:left="1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9"/>
              <w:ind w:left="969" w:right="9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33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9"/>
              <w:ind w:left="5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100,0</w:t>
            </w:r>
          </w:p>
        </w:tc>
      </w:tr>
      <w:tr>
        <w:trPr>
          <w:trHeight w:val="365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1"/>
              <w:ind w:left="16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¿C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asa?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67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9"/>
              <w:ind w:left="1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9"/>
              <w:ind w:left="969" w:right="9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9"/>
              <w:ind w:left="523" w:right="5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30,3</w:t>
            </w:r>
          </w:p>
        </w:tc>
      </w:tr>
      <w:tr>
        <w:trPr>
          <w:trHeight w:val="365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eces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969" w:right="9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18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523" w:right="5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54,5</w:t>
            </w:r>
          </w:p>
        </w:tc>
      </w:tr>
      <w:tr>
        <w:trPr>
          <w:trHeight w:val="367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9"/>
              <w:ind w:left="16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9"/>
              <w:ind w:left="1029" w:right="10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9"/>
              <w:ind w:left="523" w:right="5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15,2</w:t>
            </w:r>
          </w:p>
        </w:tc>
      </w:tr>
      <w:tr>
        <w:trPr>
          <w:trHeight w:val="365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969" w:right="9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33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5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100,0</w:t>
            </w:r>
          </w:p>
        </w:tc>
      </w:tr>
      <w:tr>
        <w:trPr>
          <w:trHeight w:val="972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both"/>
              <w:spacing w:lineRule="atLeast" w:line="320"/>
              <w:ind w:left="162" w:right="45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¿C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á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ial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van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ás?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65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969" w:right="9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18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523" w:right="5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54,5</w:t>
            </w:r>
          </w:p>
        </w:tc>
      </w:tr>
      <w:tr>
        <w:trPr>
          <w:trHeight w:val="367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eces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969" w:right="9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14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523" w:right="5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42,4</w:t>
            </w:r>
          </w:p>
        </w:tc>
      </w:tr>
      <w:tr>
        <w:trPr>
          <w:trHeight w:val="365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1029" w:right="10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583" w:right="5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3,0</w:t>
            </w:r>
          </w:p>
        </w:tc>
      </w:tr>
      <w:tr>
        <w:trPr>
          <w:trHeight w:val="367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969" w:right="9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33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5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100,0</w:t>
            </w:r>
          </w:p>
        </w:tc>
      </w:tr>
      <w:tr>
        <w:trPr>
          <w:trHeight w:val="970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9" w:lineRule="exact" w:line="320"/>
              <w:ind w:left="162" w:right="4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¿Con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rec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erc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io?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á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o,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alg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ú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65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ece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969" w:right="9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523" w:right="5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36,4</w:t>
            </w:r>
          </w:p>
        </w:tc>
      </w:tr>
      <w:tr>
        <w:trPr>
          <w:trHeight w:val="367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969" w:right="9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17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523" w:right="5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51,5</w:t>
            </w:r>
          </w:p>
        </w:tc>
      </w:tr>
      <w:tr>
        <w:trPr>
          <w:trHeight w:val="365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6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1029" w:right="10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523" w:right="5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12,1</w:t>
            </w:r>
          </w:p>
        </w:tc>
      </w:tr>
      <w:tr>
        <w:trPr>
          <w:trHeight w:val="367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969" w:right="9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33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5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100,0</w:t>
            </w:r>
          </w:p>
        </w:tc>
      </w:tr>
      <w:tr>
        <w:trPr>
          <w:trHeight w:val="650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9" w:lineRule="exact" w:line="320"/>
              <w:ind w:left="162" w:right="87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¿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ivi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o?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65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969" w:right="9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13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523" w:right="5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39,4</w:t>
            </w:r>
          </w:p>
        </w:tc>
      </w:tr>
      <w:tr>
        <w:trPr>
          <w:trHeight w:val="367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eces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969" w:right="9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19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523" w:right="5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57,6</w:t>
            </w:r>
          </w:p>
        </w:tc>
      </w:tr>
      <w:tr>
        <w:trPr>
          <w:trHeight w:val="365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1029" w:right="10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583" w:right="5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3,0</w:t>
            </w:r>
          </w:p>
        </w:tc>
      </w:tr>
      <w:tr>
        <w:trPr>
          <w:trHeight w:val="367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969" w:right="9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33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5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100,0</w:t>
            </w:r>
          </w:p>
        </w:tc>
      </w:tr>
      <w:tr>
        <w:trPr>
          <w:trHeight w:val="562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¿Q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ayor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rec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?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65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lir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969" w:right="9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523" w:right="5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36,4</w:t>
            </w:r>
          </w:p>
        </w:tc>
      </w:tr>
      <w:tr>
        <w:trPr>
          <w:trHeight w:val="367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jos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969" w:right="9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18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523" w:right="5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54,5</w:t>
            </w:r>
          </w:p>
        </w:tc>
      </w:tr>
      <w:tr>
        <w:trPr>
          <w:trHeight w:val="365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visión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1029" w:right="10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583" w:right="5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9,1</w:t>
            </w:r>
          </w:p>
        </w:tc>
      </w:tr>
      <w:tr>
        <w:trPr>
          <w:trHeight w:val="367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969" w:right="9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33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5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100,0</w:t>
            </w:r>
          </w:p>
        </w:tc>
      </w:tr>
      <w:tr>
        <w:trPr>
          <w:trHeight w:val="365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1"/>
              <w:ind w:left="16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¿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a?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67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1"/>
              <w:ind w:left="16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mo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969" w:right="9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30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522" w:right="5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90,9</w:t>
            </w:r>
          </w:p>
        </w:tc>
      </w:tr>
      <w:tr>
        <w:trPr>
          <w:trHeight w:val="365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eces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1029" w:right="10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583" w:right="5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9,1</w:t>
            </w:r>
          </w:p>
        </w:tc>
      </w:tr>
      <w:tr>
        <w:trPr>
          <w:trHeight w:val="367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969" w:right="9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33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5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100,0</w:t>
            </w:r>
          </w:p>
        </w:tc>
      </w:tr>
      <w:tr>
        <w:trPr>
          <w:trHeight w:val="365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¿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á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iga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ía?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67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Nin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uno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969" w:right="9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31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523" w:right="5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93,9</w:t>
            </w:r>
          </w:p>
        </w:tc>
      </w:tr>
      <w:tr>
        <w:trPr>
          <w:trHeight w:val="365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1029" w:right="10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583" w:right="5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6,1</w:t>
            </w:r>
          </w:p>
        </w:tc>
      </w:tr>
    </w:tbl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4205" w:right="4203"/>
        <w:sectPr>
          <w:pgMar w:footer="0" w:header="0" w:top="1300" w:bottom="280" w:left="1600" w:right="1600"/>
          <w:footerReference w:type="default" r:id="rId69"/>
          <w:pgSz w:w="11920" w:h="1684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79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9"/>
          <w:szCs w:val="9"/>
        </w:rPr>
        <w:jc w:val="left"/>
        <w:spacing w:before="2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7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9"/>
              <w:ind w:left="1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9"/>
              <w:ind w:left="969" w:right="9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33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9"/>
              <w:ind w:left="5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100,0</w:t>
            </w:r>
          </w:p>
        </w:tc>
      </w:tr>
      <w:tr>
        <w:trPr>
          <w:trHeight w:val="365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1"/>
              <w:ind w:left="16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¿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ol?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67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9"/>
              <w:ind w:left="1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9"/>
              <w:ind w:left="969" w:right="9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13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9"/>
              <w:ind w:left="523" w:right="5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39,4</w:t>
            </w:r>
          </w:p>
        </w:tc>
      </w:tr>
      <w:tr>
        <w:trPr>
          <w:trHeight w:val="365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1029" w:right="10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523" w:right="5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18,2</w:t>
            </w:r>
          </w:p>
        </w:tc>
      </w:tr>
      <w:tr>
        <w:trPr>
          <w:trHeight w:val="367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9"/>
              <w:ind w:left="1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9"/>
              <w:ind w:left="969" w:right="9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14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9"/>
              <w:ind w:left="523" w:right="5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42,4</w:t>
            </w:r>
          </w:p>
        </w:tc>
      </w:tr>
      <w:tr>
        <w:trPr>
          <w:trHeight w:val="365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969" w:right="9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33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5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100,0</w:t>
            </w:r>
          </w:p>
        </w:tc>
      </w:tr>
      <w:tr>
        <w:trPr>
          <w:trHeight w:val="650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atLeast" w:line="320"/>
              <w:ind w:left="162" w:right="58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¿C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á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óli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asió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?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67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Nin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969" w:right="9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28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523" w:right="5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84,8</w:t>
            </w:r>
          </w:p>
        </w:tc>
      </w:tr>
      <w:tr>
        <w:trPr>
          <w:trHeight w:val="365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1029" w:right="10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523" w:right="5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12,1</w:t>
            </w:r>
          </w:p>
        </w:tc>
      </w:tr>
      <w:tr>
        <w:trPr>
          <w:trHeight w:val="367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1029" w:right="10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583" w:right="5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3,0</w:t>
            </w:r>
          </w:p>
        </w:tc>
      </w:tr>
      <w:tr>
        <w:trPr>
          <w:trHeight w:val="365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969" w:right="9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33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5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100,0</w:t>
            </w:r>
          </w:p>
        </w:tc>
      </w:tr>
      <w:tr>
        <w:trPr>
          <w:trHeight w:val="650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" w:lineRule="exact" w:line="320"/>
              <w:ind w:left="162" w:right="54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¿A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á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lá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asis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o?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67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4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1163" w:right="8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7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3,0</w:t>
            </w:r>
          </w:p>
        </w:tc>
      </w:tr>
      <w:tr>
        <w:trPr>
          <w:trHeight w:val="365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4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1103" w:right="8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6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33,3</w:t>
            </w:r>
          </w:p>
        </w:tc>
      </w:tr>
      <w:tr>
        <w:trPr>
          <w:trHeight w:val="367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4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Nin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1103" w:right="8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21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6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63,6</w:t>
            </w:r>
          </w:p>
        </w:tc>
      </w:tr>
      <w:tr>
        <w:trPr>
          <w:trHeight w:val="365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4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1103" w:right="8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33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63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100,0</w:t>
            </w:r>
          </w:p>
        </w:tc>
      </w:tr>
      <w:tr>
        <w:trPr>
          <w:trHeight w:val="650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 w:lineRule="exact" w:line="320"/>
              <w:ind w:left="102" w:right="48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¿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ión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ete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s?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65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969" w:right="9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523" w:right="5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30,3</w:t>
            </w:r>
          </w:p>
        </w:tc>
      </w:tr>
      <w:tr>
        <w:trPr>
          <w:trHeight w:val="367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9"/>
              <w:ind w:left="1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eces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9"/>
              <w:ind w:left="969" w:right="9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18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9"/>
              <w:ind w:left="523" w:right="5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54,5</w:t>
            </w:r>
          </w:p>
        </w:tc>
      </w:tr>
      <w:tr>
        <w:trPr>
          <w:trHeight w:val="365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1029" w:right="10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523" w:right="5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15,2</w:t>
            </w:r>
          </w:p>
        </w:tc>
      </w:tr>
      <w:tr>
        <w:trPr>
          <w:trHeight w:val="367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9"/>
              <w:ind w:left="1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9"/>
              <w:ind w:left="969" w:right="9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33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9"/>
              <w:ind w:left="5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100,0</w:t>
            </w:r>
          </w:p>
        </w:tc>
      </w:tr>
      <w:tr>
        <w:trPr>
          <w:trHeight w:val="365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1"/>
              <w:ind w:left="16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¿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ili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?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67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9"/>
              <w:ind w:left="1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9"/>
              <w:ind w:left="1029" w:right="10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9"/>
              <w:ind w:left="523" w:right="5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21,2</w:t>
            </w:r>
          </w:p>
        </w:tc>
      </w:tr>
      <w:tr>
        <w:trPr>
          <w:trHeight w:val="365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eces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969" w:right="9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18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523" w:right="5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54,5</w:t>
            </w:r>
          </w:p>
        </w:tc>
      </w:tr>
      <w:tr>
        <w:trPr>
          <w:trHeight w:val="367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9"/>
              <w:ind w:left="1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9"/>
              <w:ind w:left="1029" w:right="10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9"/>
              <w:ind w:left="523" w:right="5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24,2</w:t>
            </w:r>
          </w:p>
        </w:tc>
      </w:tr>
      <w:tr>
        <w:trPr>
          <w:trHeight w:val="365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969" w:right="9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33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5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100,0</w:t>
            </w:r>
          </w:p>
        </w:tc>
      </w:tr>
      <w:tr>
        <w:trPr>
          <w:trHeight w:val="367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3"/>
              <w:ind w:left="16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¿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e?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65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1029" w:right="10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523" w:right="5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24,2</w:t>
            </w:r>
          </w:p>
        </w:tc>
      </w:tr>
      <w:tr>
        <w:trPr>
          <w:trHeight w:val="367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9"/>
              <w:ind w:left="1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eces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9"/>
              <w:ind w:left="969" w:right="9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9"/>
              <w:ind w:left="523" w:right="5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60,6</w:t>
            </w:r>
          </w:p>
        </w:tc>
      </w:tr>
      <w:tr>
        <w:trPr>
          <w:trHeight w:val="365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1029" w:right="10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523" w:right="5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15,2</w:t>
            </w:r>
          </w:p>
        </w:tc>
      </w:tr>
      <w:tr>
        <w:trPr>
          <w:trHeight w:val="367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9"/>
              <w:ind w:left="1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9"/>
              <w:ind w:left="969" w:right="9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33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9"/>
              <w:ind w:left="5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100,0</w:t>
            </w:r>
          </w:p>
        </w:tc>
      </w:tr>
      <w:tr>
        <w:trPr>
          <w:trHeight w:val="650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9" w:lineRule="exact" w:line="320"/>
              <w:ind w:left="162" w:right="29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¿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o?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65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969" w:right="9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16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523" w:right="5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48,5</w:t>
            </w:r>
          </w:p>
        </w:tc>
      </w:tr>
      <w:tr>
        <w:trPr>
          <w:trHeight w:val="367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eces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969" w:right="9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14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523" w:right="5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42,4</w:t>
            </w:r>
          </w:p>
        </w:tc>
      </w:tr>
      <w:tr>
        <w:trPr>
          <w:trHeight w:val="365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1029" w:right="10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583" w:right="5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9,1</w:t>
            </w:r>
          </w:p>
        </w:tc>
      </w:tr>
    </w:tbl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4205" w:right="4203"/>
        <w:sectPr>
          <w:pgMar w:footer="0" w:header="0" w:top="1300" w:bottom="280" w:left="1600" w:right="1600"/>
          <w:footerReference w:type="default" r:id="rId70"/>
          <w:pgSz w:w="11920" w:h="1684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80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9"/>
          <w:szCs w:val="9"/>
        </w:rPr>
        <w:jc w:val="left"/>
        <w:spacing w:before="2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7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9"/>
              <w:ind w:left="1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9"/>
              <w:ind w:left="969" w:right="9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33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9"/>
              <w:ind w:left="5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100,0</w:t>
            </w:r>
          </w:p>
        </w:tc>
      </w:tr>
      <w:tr>
        <w:trPr>
          <w:trHeight w:val="650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9" w:lineRule="exact" w:line="320"/>
              <w:ind w:left="162" w:right="60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¿Ha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áx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erz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ola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s?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65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969" w:right="9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21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523" w:right="5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63,6</w:t>
            </w:r>
          </w:p>
        </w:tc>
      </w:tr>
      <w:tr>
        <w:trPr>
          <w:trHeight w:val="367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eces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1029" w:right="10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523" w:right="5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24,2</w:t>
            </w:r>
          </w:p>
        </w:tc>
      </w:tr>
      <w:tr>
        <w:trPr>
          <w:trHeight w:val="365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1029" w:right="10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523" w:right="5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12,1</w:t>
            </w:r>
          </w:p>
        </w:tc>
      </w:tr>
      <w:tr>
        <w:trPr>
          <w:trHeight w:val="367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969" w:right="9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33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5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100,0</w:t>
            </w:r>
          </w:p>
        </w:tc>
      </w:tr>
      <w:tr>
        <w:trPr>
          <w:trHeight w:val="365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1"/>
              <w:ind w:left="16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¿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ig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o?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67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969" w:right="9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23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523" w:right="5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69,7</w:t>
            </w:r>
          </w:p>
        </w:tc>
      </w:tr>
      <w:tr>
        <w:trPr>
          <w:trHeight w:val="365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eces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1029" w:right="10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523" w:right="5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24,2</w:t>
            </w:r>
          </w:p>
        </w:tc>
      </w:tr>
      <w:tr>
        <w:trPr>
          <w:trHeight w:val="367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1029" w:right="10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583" w:right="5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6,1</w:t>
            </w:r>
          </w:p>
        </w:tc>
      </w:tr>
      <w:tr>
        <w:trPr>
          <w:trHeight w:val="365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969" w:right="9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33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5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100,0</w:t>
            </w:r>
          </w:p>
        </w:tc>
      </w:tr>
      <w:tr>
        <w:trPr>
          <w:trHeight w:val="650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" w:lineRule="exact" w:line="320"/>
              <w:ind w:left="162" w:right="26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¿Olvi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a?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67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969" w:right="9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21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523" w:right="5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63,6</w:t>
            </w:r>
          </w:p>
        </w:tc>
      </w:tr>
      <w:tr>
        <w:trPr>
          <w:trHeight w:val="365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eces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969" w:right="9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523" w:right="5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33,3</w:t>
            </w:r>
          </w:p>
        </w:tc>
      </w:tr>
      <w:tr>
        <w:trPr>
          <w:trHeight w:val="367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6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1029" w:right="10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583" w:right="5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3,0</w:t>
            </w:r>
          </w:p>
        </w:tc>
      </w:tr>
      <w:tr>
        <w:trPr>
          <w:trHeight w:val="365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969" w:right="9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33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5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100,0</w:t>
            </w:r>
          </w:p>
        </w:tc>
      </w:tr>
      <w:tr>
        <w:trPr>
          <w:trHeight w:val="650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 w:lineRule="exact" w:line="320"/>
              <w:ind w:left="162" w:right="21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¿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ig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las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mé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o?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65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969" w:right="9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28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523" w:right="5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84,8</w:t>
            </w:r>
          </w:p>
        </w:tc>
      </w:tr>
      <w:tr>
        <w:trPr>
          <w:trHeight w:val="367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9"/>
              <w:ind w:left="1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eces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9"/>
              <w:ind w:left="1029" w:right="10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9"/>
              <w:ind w:left="523" w:right="5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15,2</w:t>
            </w:r>
          </w:p>
        </w:tc>
      </w:tr>
      <w:tr>
        <w:trPr>
          <w:trHeight w:val="367" w:hRule="exact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969" w:right="9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33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5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100,0</w:t>
            </w:r>
          </w:p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2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ete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lli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  <w:sectPr>
          <w:pgNumType w:start="81"/>
          <w:pgMar w:footer="1005" w:header="0" w:top="1300" w:bottom="280" w:left="1600" w:right="1600"/>
          <w:footerReference w:type="default" r:id="rId71"/>
          <w:pgSz w:w="11920" w:h="16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4"/>
        <w:ind w:left="3791" w:right="379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79"/>
        <w:ind w:left="162" w:right="530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ilos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ió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lli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62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09" w:hRule="exact"/>
        </w:trPr>
        <w:tc>
          <w:tcPr>
            <w:tcW w:w="287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1" w:lineRule="auto" w:line="277"/>
              <w:ind w:left="60" w:right="67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VIDA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RICIÓN)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7"/>
              <w:ind w:left="782" w:right="102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35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1"/>
              <w:ind w:left="1281" w:right="176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30" w:hRule="exact"/>
        </w:trPr>
        <w:tc>
          <w:tcPr>
            <w:tcW w:w="28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9"/>
              <w:ind w:left="1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lud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</w:p>
        </w:tc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4"/>
              <w:ind w:left="786" w:right="10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14</w:t>
            </w:r>
          </w:p>
        </w:tc>
        <w:tc>
          <w:tcPr>
            <w:tcW w:w="335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9"/>
              <w:ind w:left="1192" w:right="16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42,4</w:t>
            </w:r>
          </w:p>
        </w:tc>
      </w:tr>
      <w:tr>
        <w:trPr>
          <w:trHeight w:val="480" w:hRule="exact"/>
        </w:trPr>
        <w:tc>
          <w:tcPr>
            <w:tcW w:w="2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9"/>
              <w:ind w:left="16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lud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</w:p>
        </w:tc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89"/>
              <w:ind w:left="786" w:right="10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</w:t>
            </w:r>
          </w:p>
        </w:tc>
        <w:tc>
          <w:tcPr>
            <w:tcW w:w="33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89"/>
              <w:ind w:left="1192" w:right="16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45,5</w:t>
            </w:r>
          </w:p>
        </w:tc>
      </w:tr>
      <w:tr>
        <w:trPr>
          <w:trHeight w:val="542" w:hRule="exact"/>
        </w:trPr>
        <w:tc>
          <w:tcPr>
            <w:tcW w:w="287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9"/>
              <w:ind w:left="16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lud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</w:p>
        </w:tc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89"/>
              <w:ind w:left="846" w:right="10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335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89"/>
              <w:ind w:left="1192" w:right="16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12,1</w:t>
            </w:r>
          </w:p>
        </w:tc>
      </w:tr>
      <w:tr>
        <w:trPr>
          <w:trHeight w:val="490" w:hRule="exact"/>
        </w:trPr>
        <w:tc>
          <w:tcPr>
            <w:tcW w:w="287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1"/>
              <w:ind w:left="98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7"/>
              <w:ind w:left="678" w:right="113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33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35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1"/>
              <w:ind w:left="106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100,0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59"/>
        <w:ind w:left="102" w:right="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45,5%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42,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02"/>
        <w:sectPr>
          <w:pgMar w:header="0" w:footer="1005" w:top="1320" w:bottom="280" w:left="1600" w:right="16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12,1%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6"/>
        <w:ind w:left="3791" w:right="381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7"/>
        <w:ind w:left="102" w:right="115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ilos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ísi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etes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lli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09" w:hRule="exact"/>
        </w:trPr>
        <w:tc>
          <w:tcPr>
            <w:tcW w:w="323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1" w:lineRule="auto" w:line="277"/>
              <w:ind w:left="60" w:right="717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VIDA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IVIDAD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Í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ICA)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7"/>
              <w:ind w:left="720" w:right="97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1"/>
              <w:ind w:left="1120" w:right="165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27" w:hRule="exact"/>
        </w:trPr>
        <w:tc>
          <w:tcPr>
            <w:tcW w:w="323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3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lud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</w:p>
        </w:tc>
        <w:tc>
          <w:tcPr>
            <w:tcW w:w="2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2"/>
              <w:ind w:left="727" w:right="9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w="30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1031" w:right="15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30,3</w:t>
            </w:r>
          </w:p>
        </w:tc>
      </w:tr>
      <w:tr>
        <w:trPr>
          <w:trHeight w:val="480" w:hRule="exact"/>
        </w:trPr>
        <w:tc>
          <w:tcPr>
            <w:tcW w:w="3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9"/>
              <w:ind w:left="3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lud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</w:p>
        </w:tc>
        <w:tc>
          <w:tcPr>
            <w:tcW w:w="2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89"/>
              <w:ind w:left="727" w:right="9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w="3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89"/>
              <w:ind w:left="1031" w:right="15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33,3</w:t>
            </w:r>
          </w:p>
        </w:tc>
      </w:tr>
      <w:tr>
        <w:trPr>
          <w:trHeight w:val="542" w:hRule="exact"/>
        </w:trPr>
        <w:tc>
          <w:tcPr>
            <w:tcW w:w="323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9"/>
              <w:ind w:left="3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lud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</w:p>
        </w:tc>
        <w:tc>
          <w:tcPr>
            <w:tcW w:w="2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89"/>
              <w:ind w:left="727" w:right="9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w="30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89"/>
              <w:ind w:left="1031" w:right="15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36,4</w:t>
            </w:r>
          </w:p>
        </w:tc>
      </w:tr>
      <w:tr>
        <w:trPr>
          <w:trHeight w:val="492" w:hRule="exact"/>
        </w:trPr>
        <w:tc>
          <w:tcPr>
            <w:tcW w:w="323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3"/>
              <w:ind w:left="324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9"/>
              <w:ind w:left="727" w:right="97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33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3"/>
              <w:ind w:left="100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100,0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360"/>
        <w:ind w:left="102" w:right="77"/>
        <w:sectPr>
          <w:pgMar w:header="0" w:footer="1005" w:top="1320" w:bottom="280" w:left="160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36,4%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33,3%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30,3%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6"/>
        <w:ind w:left="3811" w:right="381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7"/>
        <w:ind w:left="122" w:right="78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4,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lli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o-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2" w:hRule="exact"/>
        </w:trPr>
        <w:tc>
          <w:tcPr>
            <w:tcW w:w="31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1"/>
              <w:ind w:left="58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VIDA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1"/>
              <w:ind w:left="948" w:right="121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8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1"/>
              <w:ind w:left="1367" w:right="118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20" w:hRule="exact"/>
        </w:trPr>
        <w:tc>
          <w:tcPr>
            <w:tcW w:w="3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"/>
              <w:ind w:left="58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CON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58" w:hRule="exact"/>
        </w:trPr>
        <w:tc>
          <w:tcPr>
            <w:tcW w:w="31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0"/>
              <w:ind w:left="5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COHO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287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</w:tr>
      <w:tr>
        <w:trPr>
          <w:trHeight w:val="427" w:hRule="exact"/>
        </w:trPr>
        <w:tc>
          <w:tcPr>
            <w:tcW w:w="31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2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lud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</w:p>
        </w:tc>
        <w:tc>
          <w:tcPr>
            <w:tcW w:w="24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953" w:right="12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13</w:t>
            </w:r>
          </w:p>
        </w:tc>
        <w:tc>
          <w:tcPr>
            <w:tcW w:w="28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1276" w:right="1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39,4</w:t>
            </w:r>
          </w:p>
        </w:tc>
      </w:tr>
      <w:tr>
        <w:trPr>
          <w:trHeight w:val="480" w:hRule="exact"/>
        </w:trPr>
        <w:tc>
          <w:tcPr>
            <w:tcW w:w="3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9"/>
              <w:ind w:left="2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lud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</w:p>
        </w:tc>
        <w:tc>
          <w:tcPr>
            <w:tcW w:w="2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89"/>
              <w:ind w:left="953" w:right="12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19</w:t>
            </w:r>
          </w:p>
        </w:tc>
        <w:tc>
          <w:tcPr>
            <w:tcW w:w="2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89"/>
              <w:ind w:left="1276" w:right="1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57,6</w:t>
            </w:r>
          </w:p>
        </w:tc>
      </w:tr>
      <w:tr>
        <w:trPr>
          <w:trHeight w:val="542" w:hRule="exact"/>
        </w:trPr>
        <w:tc>
          <w:tcPr>
            <w:tcW w:w="31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9"/>
              <w:ind w:left="2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lud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</w:p>
        </w:tc>
        <w:tc>
          <w:tcPr>
            <w:tcW w:w="24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89"/>
              <w:ind w:left="1013" w:right="12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287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89"/>
              <w:ind w:left="1336" w:right="11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3,0</w:t>
            </w:r>
          </w:p>
        </w:tc>
      </w:tr>
      <w:tr>
        <w:trPr>
          <w:trHeight w:val="490" w:hRule="exact"/>
        </w:trPr>
        <w:tc>
          <w:tcPr>
            <w:tcW w:w="313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1"/>
              <w:ind w:left="20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9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1"/>
              <w:ind w:left="953" w:right="12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33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87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1"/>
              <w:ind w:left="1216" w:right="10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100,0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360"/>
        <w:ind w:left="122" w:right="79"/>
        <w:sectPr>
          <w:pgMar w:header="0" w:footer="1005" w:top="1320" w:bottom="280" w:left="15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57,6%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39,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3,0%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ohol.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811" w:right="381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7"/>
        <w:ind w:left="122" w:right="78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5,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ete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lli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o-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3" w:hRule="exact"/>
        </w:trPr>
        <w:tc>
          <w:tcPr>
            <w:tcW w:w="30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1"/>
              <w:ind w:left="58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VIDA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4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1"/>
              <w:ind w:left="810" w:right="121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9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1"/>
              <w:ind w:left="1360" w:right="126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20" w:hRule="exact"/>
        </w:trPr>
        <w:tc>
          <w:tcPr>
            <w:tcW w:w="3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0"/>
              <w:ind w:left="58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57" w:hRule="exact"/>
        </w:trPr>
        <w:tc>
          <w:tcPr>
            <w:tcW w:w="30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"/>
              <w:ind w:left="58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DIA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BE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4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</w:tr>
      <w:tr>
        <w:trPr>
          <w:trHeight w:val="427" w:hRule="exact"/>
        </w:trPr>
        <w:tc>
          <w:tcPr>
            <w:tcW w:w="30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2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lud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</w:p>
        </w:tc>
        <w:tc>
          <w:tcPr>
            <w:tcW w:w="234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875" w:right="127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29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1331" w:right="123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9,1</w:t>
            </w:r>
          </w:p>
        </w:tc>
      </w:tr>
      <w:tr>
        <w:trPr>
          <w:trHeight w:val="480" w:hRule="exact"/>
        </w:trPr>
        <w:tc>
          <w:tcPr>
            <w:tcW w:w="3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9"/>
              <w:ind w:left="2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lud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</w:p>
        </w:tc>
        <w:tc>
          <w:tcPr>
            <w:tcW w:w="2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89"/>
              <w:ind w:left="815" w:right="121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16</w:t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89"/>
              <w:ind w:left="1271" w:right="117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48,5</w:t>
            </w:r>
          </w:p>
        </w:tc>
      </w:tr>
      <w:tr>
        <w:trPr>
          <w:trHeight w:val="542" w:hRule="exact"/>
        </w:trPr>
        <w:tc>
          <w:tcPr>
            <w:tcW w:w="30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9"/>
              <w:ind w:left="2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lud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</w:p>
        </w:tc>
        <w:tc>
          <w:tcPr>
            <w:tcW w:w="234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89"/>
              <w:ind w:left="815" w:right="121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14</w:t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89"/>
              <w:ind w:left="1271" w:right="117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42,4</w:t>
            </w:r>
          </w:p>
        </w:tc>
      </w:tr>
      <w:tr>
        <w:trPr>
          <w:trHeight w:val="492" w:hRule="exact"/>
        </w:trPr>
        <w:tc>
          <w:tcPr>
            <w:tcW w:w="30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1"/>
              <w:ind w:left="20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4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1"/>
              <w:ind w:left="815" w:right="121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33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93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1"/>
              <w:ind w:left="1211" w:right="111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100,0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60"/>
        <w:ind w:left="122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48,5%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42,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auto" w:line="360"/>
        <w:ind w:left="122" w:right="79"/>
        <w:sectPr>
          <w:pgMar w:header="0" w:footer="1005" w:top="1560" w:bottom="280" w:left="15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9,1%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6"/>
        <w:ind w:left="3791" w:right="381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7"/>
        <w:ind w:left="102" w:right="80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6,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lli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o-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30" w:hRule="exact"/>
        </w:trPr>
        <w:tc>
          <w:tcPr>
            <w:tcW w:w="330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1" w:lineRule="auto" w:line="278"/>
              <w:ind w:left="60" w:right="1109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VIDA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JO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OCION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1"/>
              <w:ind w:left="1113" w:right="118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7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1"/>
              <w:ind w:left="1333" w:right="92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27" w:hRule="exact"/>
        </w:trPr>
        <w:tc>
          <w:tcPr>
            <w:tcW w:w="33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2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lud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</w:p>
        </w:tc>
        <w:tc>
          <w:tcPr>
            <w:tcW w:w="26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1178" w:right="12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25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1241" w:right="8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18,2</w:t>
            </w:r>
          </w:p>
        </w:tc>
      </w:tr>
      <w:tr>
        <w:trPr>
          <w:trHeight w:val="480" w:hRule="exact"/>
        </w:trPr>
        <w:tc>
          <w:tcPr>
            <w:tcW w:w="3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9"/>
              <w:ind w:left="2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lud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</w:p>
        </w:tc>
        <w:tc>
          <w:tcPr>
            <w:tcW w:w="2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89"/>
              <w:ind w:left="1118" w:right="11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w="2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89"/>
              <w:ind w:left="1241" w:right="8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36,4</w:t>
            </w:r>
          </w:p>
        </w:tc>
      </w:tr>
      <w:tr>
        <w:trPr>
          <w:trHeight w:val="480" w:hRule="exact"/>
        </w:trPr>
        <w:tc>
          <w:tcPr>
            <w:tcW w:w="3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9"/>
              <w:ind w:left="2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lud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</w:p>
        </w:tc>
        <w:tc>
          <w:tcPr>
            <w:tcW w:w="2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89"/>
              <w:ind w:left="1118" w:right="11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w="2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89"/>
              <w:ind w:left="1241" w:right="8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33,3</w:t>
            </w:r>
          </w:p>
        </w:tc>
      </w:tr>
      <w:tr>
        <w:trPr>
          <w:trHeight w:val="542" w:hRule="exact"/>
        </w:trPr>
        <w:tc>
          <w:tcPr>
            <w:tcW w:w="33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9"/>
              <w:ind w:left="2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lud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</w:p>
        </w:tc>
        <w:tc>
          <w:tcPr>
            <w:tcW w:w="26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89"/>
              <w:ind w:left="1178" w:right="12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25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89"/>
              <w:ind w:left="1241" w:right="8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12,1</w:t>
            </w:r>
          </w:p>
        </w:tc>
      </w:tr>
      <w:tr>
        <w:trPr>
          <w:trHeight w:val="490" w:hRule="exact"/>
        </w:trPr>
        <w:tc>
          <w:tcPr>
            <w:tcW w:w="330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1"/>
              <w:ind w:left="20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1"/>
              <w:ind w:left="1118" w:right="118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33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7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1"/>
              <w:ind w:left="121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100,0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59"/>
        <w:ind w:left="102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36,4%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uido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33,3%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02"/>
        <w:sectPr>
          <w:pgMar w:header="0" w:footer="1005" w:top="1320" w:bottom="280" w:left="160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12,1%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6"/>
        <w:ind w:left="3791" w:right="381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auto" w:line="258"/>
        <w:ind w:left="81" w:right="100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7,</w:t>
      </w:r>
      <w:r>
        <w:rPr>
          <w:rFonts w:cs="Times New Roman" w:hAnsi="Times New Roman" w:eastAsia="Times New Roman" w:ascii="Times New Roman"/>
          <w:b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ilos</w:t>
      </w:r>
      <w:r>
        <w:rPr>
          <w:rFonts w:cs="Times New Roman" w:hAnsi="Times New Roman" w:eastAsia="Times New Roman" w:ascii="Times New Roman"/>
          <w:b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etes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lli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b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o-</w:t>
      </w:r>
      <w:r>
        <w:rPr>
          <w:rFonts w:cs="Times New Roman" w:hAnsi="Times New Roman" w:eastAsia="Times New Roman" w:ascii="Times New Roman"/>
          <w:b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30" w:hRule="exact"/>
        </w:trPr>
        <w:tc>
          <w:tcPr>
            <w:tcW w:w="29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1" w:lineRule="auto" w:line="278"/>
              <w:ind w:left="60" w:right="759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VIDA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ADH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NCIA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ICA)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8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1"/>
              <w:ind w:left="762" w:right="129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6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1"/>
              <w:ind w:left="1444" w:right="14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27" w:hRule="exact"/>
        </w:trPr>
        <w:tc>
          <w:tcPr>
            <w:tcW w:w="295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2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lud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</w:p>
        </w:tc>
        <w:tc>
          <w:tcPr>
            <w:tcW w:w="238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767" w:right="13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w="316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6"/>
              <w:ind w:left="1355" w:right="13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60,6</w:t>
            </w:r>
          </w:p>
        </w:tc>
      </w:tr>
      <w:tr>
        <w:trPr>
          <w:trHeight w:val="480" w:hRule="exact"/>
        </w:trPr>
        <w:tc>
          <w:tcPr>
            <w:tcW w:w="2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9"/>
              <w:ind w:left="2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lud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</w:p>
        </w:tc>
        <w:tc>
          <w:tcPr>
            <w:tcW w:w="2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89"/>
              <w:ind w:left="767" w:right="13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w="3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89"/>
              <w:ind w:left="1355" w:right="13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30,3</w:t>
            </w:r>
          </w:p>
        </w:tc>
      </w:tr>
      <w:tr>
        <w:trPr>
          <w:trHeight w:val="480" w:hRule="exact"/>
        </w:trPr>
        <w:tc>
          <w:tcPr>
            <w:tcW w:w="2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9"/>
              <w:ind w:left="2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lud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</w:p>
        </w:tc>
        <w:tc>
          <w:tcPr>
            <w:tcW w:w="2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89"/>
              <w:ind w:left="827" w:right="13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3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89"/>
              <w:ind w:left="1415" w:right="13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6,1</w:t>
            </w:r>
          </w:p>
        </w:tc>
      </w:tr>
      <w:tr>
        <w:trPr>
          <w:trHeight w:val="542" w:hRule="exact"/>
        </w:trPr>
        <w:tc>
          <w:tcPr>
            <w:tcW w:w="295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9"/>
              <w:ind w:left="2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lud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</w:p>
        </w:tc>
        <w:tc>
          <w:tcPr>
            <w:tcW w:w="238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89"/>
              <w:ind w:left="827" w:right="13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316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89"/>
              <w:ind w:left="1415" w:right="13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3,0</w:t>
            </w:r>
          </w:p>
        </w:tc>
      </w:tr>
      <w:tr>
        <w:trPr>
          <w:trHeight w:val="490" w:hRule="exact"/>
        </w:trPr>
        <w:tc>
          <w:tcPr>
            <w:tcW w:w="29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1"/>
              <w:ind w:left="20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8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1"/>
              <w:ind w:left="767" w:right="13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33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6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1"/>
              <w:ind w:left="1295" w:right="125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100,0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59"/>
        <w:ind w:left="102"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60,6%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llitus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30,3%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02"/>
        <w:sectPr>
          <w:pgMar w:header="0" w:footer="1005" w:top="1320" w:bottom="280" w:left="160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3,0%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4"/>
        <w:ind w:left="3651" w:right="365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auto" w:line="381"/>
        <w:ind w:left="1023" w:right="1026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IDAD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RNA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IONARIO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424" w:right="1424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lli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lineRule="exact" w:line="200"/>
        <w:ind w:left="2448" w:right="2449"/>
      </w:pPr>
      <w:r>
        <w:pict>
          <v:group style="position:absolute;margin-left:195.72pt;margin-top:71.6219pt;width:1.92pt;height:0pt;mso-position-horizontal-relative:page;mso-position-vertical-relative:paragraph;z-index:-7529" coordorigin="3914,1432" coordsize="38,0">
            <v:shape style="position:absolute;left:3914;top:1432;width:38;height:0" coordorigin="3914,1432" coordsize="38,0" path="m3914,1432l3953,1432e" filled="f" stroked="t" strokeweight="2.14pt" strokecolor="#000000">
              <v:path arrowok="t"/>
            </v:shape>
            <w10:wrap type="none"/>
          </v:group>
        </w:pict>
      </w:r>
      <w:r>
        <w:pict>
          <v:group style="position:absolute;margin-left:195.72pt;margin-top:97.6619pt;width:1.92pt;height:0pt;mso-position-horizontal-relative:page;mso-position-vertical-relative:paragraph;z-index:-7528" coordorigin="3914,1953" coordsize="38,0">
            <v:shape style="position:absolute;left:3914;top:1953;width:38;height:0" coordorigin="3914,1953" coordsize="38,0" path="m3914,1953l3953,1953e" filled="f" stroked="t" strokeweight="2.14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es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me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b/>
          <w:spacing w:val="-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pr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ce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am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i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nto</w:t>
      </w:r>
      <w:r>
        <w:rPr>
          <w:rFonts w:cs="Arial" w:hAnsi="Arial" w:eastAsia="Arial" w:ascii="Arial"/>
          <w:b/>
          <w:spacing w:val="-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de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los</w:t>
      </w:r>
      <w:r>
        <w:rPr>
          <w:rFonts w:cs="Arial" w:hAnsi="Arial" w:eastAsia="Arial" w:ascii="Arial"/>
          <w:b/>
          <w:spacing w:val="-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ca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os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tbl>
      <w:tblPr>
        <w:tblW w:w="0" w:type="auto"/>
        <w:tblLook w:val="01E0"/>
        <w:jc w:val="left"/>
        <w:tblInd w:w="22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18" w:hRule="exact"/>
        </w:trPr>
        <w:tc>
          <w:tcPr>
            <w:tcW w:w="1997" w:type="dxa"/>
            <w:tcBorders>
              <w:top w:val="single" w:sz="16" w:space="0" w:color="000000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/>
        </w:tc>
        <w:tc>
          <w:tcPr>
            <w:tcW w:w="1010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ind w:left="390" w:right="39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ind w:left="374" w:right="379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%</w:t>
            </w:r>
          </w:p>
        </w:tc>
      </w:tr>
      <w:tr>
        <w:trPr>
          <w:trHeight w:val="522" w:hRule="exact"/>
        </w:trPr>
        <w:tc>
          <w:tcPr>
            <w:tcW w:w="1997" w:type="dxa"/>
            <w:vMerge w:val="restart"/>
            <w:tcBorders>
              <w:top w:val="nil" w:sz="6" w:space="0" w:color="auto"/>
              <w:left w:val="single" w:sz="16" w:space="0" w:color="000000"/>
              <w:right w:val="single" w:sz="1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ind w:left="823" w:right="471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ál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id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</w:t>
            </w:r>
          </w:p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ind w:left="38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aso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    </w:t>
            </w:r>
            <w:r>
              <w:rPr>
                <w:rFonts w:cs="Arial" w:hAnsi="Arial" w:eastAsia="Arial" w:ascii="Arial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8"/>
                <w:szCs w:val="18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luid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6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2"/>
                <w:szCs w:val="12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ind w:left="825" w:right="664"/>
            </w:pP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10" w:type="dxa"/>
            <w:tcBorders>
              <w:top w:val="nil" w:sz="6" w:space="0" w:color="auto"/>
              <w:left w:val="single" w:sz="16" w:space="0" w:color="000000"/>
              <w:bottom w:val="single" w:sz="17" w:space="0" w:color="FEFFFF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right"/>
              <w:ind w:right="59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single" w:sz="17" w:space="0" w:color="FEFFFF"/>
              <w:right w:val="single" w:sz="1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467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100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,0</w:t>
            </w:r>
          </w:p>
        </w:tc>
      </w:tr>
      <w:tr>
        <w:trPr>
          <w:trHeight w:val="521" w:hRule="exact"/>
        </w:trPr>
        <w:tc>
          <w:tcPr>
            <w:tcW w:w="1997" w:type="dxa"/>
            <w:vMerge w:val=""/>
            <w:tcBorders>
              <w:left w:val="single" w:sz="16" w:space="0" w:color="000000"/>
              <w:right w:val="single" w:sz="16" w:space="0" w:color="000000"/>
            </w:tcBorders>
          </w:tcPr>
          <w:p/>
        </w:tc>
        <w:tc>
          <w:tcPr>
            <w:tcW w:w="1010" w:type="dxa"/>
            <w:tcBorders>
              <w:top w:val="single" w:sz="17" w:space="0" w:color="FEFFFF"/>
              <w:left w:val="single" w:sz="16" w:space="0" w:color="000000"/>
              <w:bottom w:val="single" w:sz="17" w:space="0" w:color="FEFFFF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right"/>
              <w:ind w:right="6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10" w:type="dxa"/>
            <w:tcBorders>
              <w:top w:val="single" w:sz="17" w:space="0" w:color="FEFFFF"/>
              <w:left w:val="single" w:sz="8" w:space="0" w:color="000000"/>
              <w:bottom w:val="single" w:sz="17" w:space="0" w:color="FEFFFF"/>
              <w:right w:val="single" w:sz="1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right"/>
              <w:ind w:right="6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,0</w:t>
            </w:r>
          </w:p>
        </w:tc>
      </w:tr>
      <w:tr>
        <w:trPr>
          <w:trHeight w:val="517" w:hRule="exact"/>
        </w:trPr>
        <w:tc>
          <w:tcPr>
            <w:tcW w:w="1997" w:type="dxa"/>
            <w:vMerge w:val=""/>
            <w:tcBorders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/>
        </w:tc>
        <w:tc>
          <w:tcPr>
            <w:tcW w:w="1010" w:type="dxa"/>
            <w:tcBorders>
              <w:top w:val="single" w:sz="17" w:space="0" w:color="FEFFFF"/>
              <w:left w:val="single" w:sz="16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right"/>
              <w:ind w:right="59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10" w:type="dxa"/>
            <w:tcBorders>
              <w:top w:val="single" w:sz="17" w:space="0" w:color="FEFFFF"/>
              <w:left w:val="single" w:sz="8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467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100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,0</w:t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37"/>
        <w:ind w:left="3170" w:right="3146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dí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fi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bili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tbl>
      <w:tblPr>
        <w:tblW w:w="0" w:type="auto"/>
        <w:tblLook w:val="01E0"/>
        <w:jc w:val="left"/>
        <w:tblInd w:w="20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800" w:hRule="exact"/>
        </w:trPr>
        <w:tc>
          <w:tcPr>
            <w:tcW w:w="1490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ind w:left="412" w:right="41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fa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ind w:left="303" w:right="307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onba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h</w:t>
            </w:r>
          </w:p>
        </w:tc>
        <w:tc>
          <w:tcPr>
            <w:tcW w:w="149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auto" w:line="371"/>
              <w:ind w:left="159" w:right="160" w:firstLine="4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fa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onba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bas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ele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ipi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dos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em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521" w:hRule="exact"/>
        </w:trPr>
        <w:tc>
          <w:tcPr>
            <w:tcW w:w="1490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right"/>
              <w:ind w:right="57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842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right"/>
              <w:ind w:right="57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813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right"/>
              <w:ind w:right="57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25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Mar w:header="0" w:footer="1005" w:top="1320" w:bottom="280" w:left="1680" w:right="1680"/>
          <w:pgSz w:w="11920" w:h="16840"/>
        </w:sectPr>
      </w:pP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60" w:lineRule="exact" w:line="260"/>
        <w:ind w:left="3013" w:right="3012"/>
      </w:pP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ís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eme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tbl>
      <w:tblPr>
        <w:tblW w:w="0" w:type="auto"/>
        <w:tblLook w:val="01E0"/>
        <w:jc w:val="left"/>
        <w:tblInd w:w="8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40" w:hRule="exact"/>
        </w:trPr>
        <w:tc>
          <w:tcPr>
            <w:tcW w:w="6515" w:type="dxa"/>
            <w:tcBorders>
              <w:top w:val="single" w:sz="16" w:space="0" w:color="000000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/>
        </w:tc>
        <w:tc>
          <w:tcPr>
            <w:tcW w:w="852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8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ia</w:t>
            </w:r>
          </w:p>
        </w:tc>
        <w:tc>
          <w:tcPr>
            <w:tcW w:w="8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auto" w:line="370"/>
              <w:ind w:left="102" w:right="68" w:hanging="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56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70" w:right="16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</w:p>
        </w:tc>
      </w:tr>
      <w:tr>
        <w:trPr>
          <w:trHeight w:val="12362" w:hRule="exact"/>
        </w:trPr>
        <w:tc>
          <w:tcPr>
            <w:tcW w:w="6515" w:type="dxa"/>
            <w:tcBorders>
              <w:top w:val="nil" w:sz="6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54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ve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s?</w:t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54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s?</w:t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54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eza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a?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54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rti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a?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54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s?</w:t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54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stá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?</w:t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54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tre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s?</w:t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54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a?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54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va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?</w:t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auto" w:line="370"/>
              <w:ind w:left="54" w:right="152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?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(C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54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?</w:t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54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e?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54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?</w:t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54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a?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54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l?</w:t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54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?</w:t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54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sisti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?</w:t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54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s?</w:t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54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ja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?</w:t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54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ist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?</w:t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54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ist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o?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54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x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s?</w:t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54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?</w:t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54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rse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a?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54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?</w:t>
            </w:r>
          </w:p>
        </w:tc>
        <w:tc>
          <w:tcPr>
            <w:tcW w:w="852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6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6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6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6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6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6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6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6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6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6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6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6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6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6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6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6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6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6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6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6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6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6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6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6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6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7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46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7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05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7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27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7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94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7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23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7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64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7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81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7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94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7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05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7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05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7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65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7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21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7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64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7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05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7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27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7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65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7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05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7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65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7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65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7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65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7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7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64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7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23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7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23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7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23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4205" w:right="4523"/>
        <w:sectPr>
          <w:pgMar w:footer="0" w:header="0" w:top="1380" w:bottom="280" w:left="1600" w:right="1280"/>
          <w:footerReference w:type="default" r:id="rId72"/>
          <w:pgSz w:w="11920" w:h="1684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89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before="70" w:lineRule="exact" w:line="200"/>
        <w:ind w:left="3205" w:right="3192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Est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íst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tbl>
      <w:tblPr>
        <w:tblW w:w="0" w:type="auto"/>
        <w:tblLook w:val="01E0"/>
        <w:jc w:val="left"/>
        <w:tblInd w:w="8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40" w:hRule="exact"/>
        </w:trPr>
        <w:tc>
          <w:tcPr>
            <w:tcW w:w="2193" w:type="dxa"/>
            <w:tcBorders>
              <w:top w:val="single" w:sz="16" w:space="0" w:color="000000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/>
        </w:tc>
        <w:tc>
          <w:tcPr>
            <w:tcW w:w="907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ia</w:t>
            </w:r>
          </w:p>
        </w:tc>
        <w:tc>
          <w:tcPr>
            <w:tcW w:w="90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5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90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3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x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auto" w:line="370"/>
              <w:ind w:left="601" w:right="54" w:hanging="52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x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90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7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za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8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eme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1802" w:hRule="exact"/>
        </w:trPr>
        <w:tc>
          <w:tcPr>
            <w:tcW w:w="2193" w:type="dxa"/>
            <w:tcBorders>
              <w:top w:val="nil" w:sz="6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5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54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za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auto" w:line="370"/>
              <w:ind w:left="54" w:right="63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907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40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50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59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50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48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41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51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45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41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51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44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41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41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51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44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41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82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64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82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76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51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37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51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51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51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ind w:right="5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ind w:right="5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ind w:right="5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392" w:right="3378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ís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tbl>
      <w:tblPr>
        <w:tblW w:w="0" w:type="auto"/>
        <w:tblLook w:val="01E0"/>
        <w:jc w:val="left"/>
        <w:tblInd w:w="8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478" w:hRule="exact"/>
        </w:trPr>
        <w:tc>
          <w:tcPr>
            <w:tcW w:w="2324" w:type="dxa"/>
            <w:tcBorders>
              <w:top w:val="single" w:sz="16" w:space="0" w:color="000000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/>
        </w:tc>
        <w:tc>
          <w:tcPr>
            <w:tcW w:w="1404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6" w:lineRule="auto" w:line="278"/>
              <w:ind w:left="98" w:righ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limina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nto</w:t>
            </w:r>
          </w:p>
        </w:tc>
        <w:tc>
          <w:tcPr>
            <w:tcW w:w="14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6" w:lineRule="auto" w:line="279"/>
              <w:ind w:left="96" w:righ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47" w:right="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limina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3"/>
              <w:ind w:left="213" w:right="215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nto</w:t>
            </w:r>
          </w:p>
        </w:tc>
        <w:tc>
          <w:tcPr>
            <w:tcW w:w="14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6" w:lineRule="auto" w:line="278"/>
              <w:ind w:left="106" w:right="10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nto-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4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6" w:lineRule="auto" w:line="278"/>
              <w:ind w:left="106" w:right="10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múltiple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</w:t>
            </w:r>
          </w:p>
        </w:tc>
        <w:tc>
          <w:tcPr>
            <w:tcW w:w="14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6" w:lineRule="auto" w:line="278"/>
              <w:ind w:left="58" w:right="63" w:firstLine="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limina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nto</w:t>
            </w:r>
          </w:p>
        </w:tc>
      </w:tr>
      <w:tr>
        <w:trPr>
          <w:trHeight w:val="7061" w:hRule="exact"/>
        </w:trPr>
        <w:tc>
          <w:tcPr>
            <w:tcW w:w="2324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9" w:lineRule="auto" w:line="277"/>
              <w:ind w:left="40" w:right="23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qué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rec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ome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s?</w:t>
            </w:r>
          </w:p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both"/>
              <w:spacing w:lineRule="auto" w:line="278"/>
              <w:ind w:left="40" w:right="624" w:firstLine="64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rec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s?</w:t>
            </w:r>
          </w:p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auto" w:line="277"/>
              <w:ind w:left="40" w:right="37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ome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dí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a?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auto" w:line="279"/>
              <w:ind w:left="40" w:right="5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till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ome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dí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a?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16"/>
                <w:szCs w:val="16"/>
              </w:rPr>
              <w:jc w:val="left"/>
              <w:spacing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auto" w:line="277"/>
              <w:ind w:left="40" w:right="17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lim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s?</w:t>
            </w:r>
          </w:p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auto" w:line="278"/>
              <w:ind w:left="40" w:right="17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lim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stá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omi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ndo?</w:t>
            </w:r>
          </w:p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auto" w:line="277"/>
              <w:ind w:left="40" w:right="5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ome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lim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omid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s?</w:t>
            </w:r>
          </w:p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auto" w:line="277"/>
              <w:ind w:left="40" w:right="5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ome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lim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a?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3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41,8000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3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41,9000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3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41,9000</w:t>
            </w:r>
          </w:p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3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41,8000</w:t>
            </w:r>
          </w:p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3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42,5000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3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42,4000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3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41,8000</w:t>
            </w:r>
          </w:p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3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41,8000</w:t>
            </w:r>
          </w:p>
        </w:tc>
        <w:tc>
          <w:tcPr>
            <w:tcW w:w="14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66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44,844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66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49,433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66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41,211</w:t>
            </w:r>
          </w:p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66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36,622</w:t>
            </w:r>
          </w:p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66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46,500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66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46,267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66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39,067</w:t>
            </w:r>
          </w:p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66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36,622</w:t>
            </w:r>
          </w:p>
        </w:tc>
        <w:tc>
          <w:tcPr>
            <w:tcW w:w="14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9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,199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25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,402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9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,477</w:t>
            </w:r>
          </w:p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9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,851</w:t>
            </w:r>
          </w:p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9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,077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9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,085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9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,735</w:t>
            </w:r>
          </w:p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9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,851</w:t>
            </w:r>
          </w:p>
        </w:tc>
        <w:tc>
          <w:tcPr>
            <w:tcW w:w="14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ind w:right="5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ind w:right="5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ind w:right="5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ind w:right="5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ind w:right="5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ind w:right="5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ind w:right="5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ind w:right="5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14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9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,844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9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,859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9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,833</w:t>
            </w:r>
          </w:p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9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,812</w:t>
            </w:r>
          </w:p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9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,844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9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,845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9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,820</w:t>
            </w:r>
          </w:p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9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,812</w:t>
            </w:r>
          </w:p>
        </w:tc>
      </w:tr>
    </w:tbl>
    <w:p>
      <w:pPr>
        <w:sectPr>
          <w:pgNumType w:start="90"/>
          <w:pgMar w:footer="1005" w:header="0" w:top="1440" w:bottom="280" w:left="1600" w:right="720"/>
          <w:footerReference w:type="default" r:id="rId73"/>
          <w:pgSz w:w="11920" w:h="16840"/>
        </w:sectPr>
      </w:pP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40"/>
        <w:sectPr>
          <w:pgMar w:header="0" w:footer="1005" w:top="1260" w:bottom="280" w:left="1660" w:right="760"/>
          <w:pgSz w:w="11920" w:h="16840"/>
        </w:sectPr>
      </w:pPr>
      <w:r>
        <w:pict>
          <v:group style="position:absolute;margin-left:85.03pt;margin-top:69.79pt;width:2.02pt;height:682.06pt;mso-position-horizontal-relative:page;mso-position-vertical-relative:page;z-index:-7527" coordorigin="1701,1396" coordsize="40,13641">
            <v:shape style="position:absolute;left:1721;top:1416;width:0;height:1762" coordorigin="1721,1416" coordsize="0,1762" path="m1721,1416l1721,3178e" filled="f" stroked="t" strokeweight="2.02pt" strokecolor="#000000">
              <v:path arrowok="t"/>
            </v:shape>
            <v:shape style="position:absolute;left:1721;top:3178;width:0;height:1759" coordorigin="1721,3178" coordsize="0,1759" path="m1721,3178l1721,4937e" filled="f" stroked="t" strokeweight="2.02pt" strokecolor="#000000">
              <v:path arrowok="t"/>
            </v:shape>
            <v:shape style="position:absolute;left:1721;top:4937;width:0;height:1440" coordorigin="1721,4937" coordsize="0,1440" path="m1721,4937l1721,6377e" filled="f" stroked="t" strokeweight="2.02pt" strokecolor="#000000">
              <v:path arrowok="t"/>
            </v:shape>
            <v:shape style="position:absolute;left:1721;top:6377;width:0;height:1121" coordorigin="1721,6377" coordsize="0,1121" path="m1721,6377l1721,7498e" filled="f" stroked="t" strokeweight="2.02pt" strokecolor="#000000">
              <v:path arrowok="t"/>
            </v:shape>
            <v:shape style="position:absolute;left:1721;top:7498;width:0;height:480" coordorigin="1721,7498" coordsize="0,480" path="m1721,7498l1721,7978e" filled="f" stroked="t" strokeweight="2.02pt" strokecolor="#000000">
              <v:path arrowok="t"/>
            </v:shape>
            <v:shape style="position:absolute;left:1721;top:7978;width:0;height:799" coordorigin="1721,7978" coordsize="0,799" path="m1721,7978l1721,8777e" filled="f" stroked="t" strokeweight="2.02pt" strokecolor="#000000">
              <v:path arrowok="t"/>
            </v:shape>
            <v:shape style="position:absolute;left:1721;top:8777;width:0;height:480" coordorigin="1721,8777" coordsize="0,480" path="m1721,8777l1721,9257e" filled="f" stroked="t" strokeweight="2.02pt" strokecolor="#000000">
              <v:path arrowok="t"/>
            </v:shape>
            <v:shape style="position:absolute;left:1721;top:9257;width:0;height:1121" coordorigin="1721,9257" coordsize="0,1121" path="m1721,9257l1721,10378e" filled="f" stroked="t" strokeweight="2.02pt" strokecolor="#000000">
              <v:path arrowok="t"/>
            </v:shape>
            <v:shape style="position:absolute;left:1721;top:10378;width:0;height:1118" coordorigin="1721,10378" coordsize="0,1118" path="m1721,10378l1721,11496e" filled="f" stroked="t" strokeweight="2.02pt" strokecolor="#000000">
              <v:path arrowok="t"/>
            </v:shape>
            <v:shape style="position:absolute;left:1721;top:11496;width:0;height:1121" coordorigin="1721,11496" coordsize="0,1121" path="m1721,11496l1721,12617e" filled="f" stroked="t" strokeweight="2.02pt" strokecolor="#000000">
              <v:path arrowok="t"/>
            </v:shape>
            <v:shape style="position:absolute;left:1721;top:12617;width:0;height:799" coordorigin="1721,12617" coordsize="0,799" path="m1721,12617l1721,13416e" filled="f" stroked="t" strokeweight="2.02pt" strokecolor="#000000">
              <v:path arrowok="t"/>
            </v:shape>
            <v:shape style="position:absolute;left:1721;top:13416;width:0;height:480" coordorigin="1721,13416" coordsize="0,480" path="m1721,13416l1721,13896e" filled="f" stroked="t" strokeweight="2.02pt" strokecolor="#000000">
              <v:path arrowok="t"/>
            </v:shape>
            <v:shape style="position:absolute;left:1721;top:13896;width:0;height:1121" coordorigin="1721,13896" coordsize="0,1121" path="m1721,13896l1721,15017e" filled="f" stroked="t" strokeweight="2.02pt" strokecolor="#000000">
              <v:path arrowok="t"/>
            </v:shape>
            <w10:wrap type="none"/>
          </v:group>
        </w:pict>
      </w:r>
      <w:r>
        <w:pict>
          <v:group style="position:absolute;margin-left:203.16pt;margin-top:-192.427pt;width:0pt;height:88.08pt;mso-position-horizontal-relative:page;mso-position-vertical-relative:paragraph;z-index:-7526" coordorigin="4063,-3849" coordsize="0,1762">
            <v:shape style="position:absolute;left:4063;top:-3849;width:0;height:1762" coordorigin="4063,-3849" coordsize="0,1762" path="m4063,-3849l4063,-2087e" filled="f" stroked="t" strokeweight="2.02pt" strokecolor="#000000">
              <v:path arrowok="t"/>
            </v:shape>
            <w10:wrap type="none"/>
          </v:group>
        </w:pict>
      </w:r>
      <w:r>
        <w:pict>
          <v:group style="position:absolute;margin-left:273.36pt;margin-top:-192.427pt;width:0pt;height:88.08pt;mso-position-horizontal-relative:page;mso-position-vertical-relative:paragraph;z-index:-7525" coordorigin="5467,-3849" coordsize="0,1762">
            <v:shape style="position:absolute;left:5467;top:-3849;width:0;height:1762" coordorigin="5467,-3849" coordsize="0,1762" path="m5467,-3849l5467,-208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3.56pt;margin-top:70.8pt;width:0pt;height:88.08pt;mso-position-horizontal-relative:page;mso-position-vertical-relative:page;z-index:-7524" coordorigin="6871,1416" coordsize="0,1762">
            <v:shape style="position:absolute;left:6871;top:1416;width:0;height:1762" coordorigin="6871,1416" coordsize="0,1762" path="m6871,1416l6871,317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413.76pt;margin-top:70.8pt;width:0pt;height:88.08pt;mso-position-horizontal-relative:page;mso-position-vertical-relative:page;z-index:-7523" coordorigin="8275,1416" coordsize="0,1762">
            <v:shape style="position:absolute;left:8275;top:1416;width:0;height:1762" coordorigin="8275,1416" coordsize="0,1762" path="m8275,1416l8275,317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483.96pt;margin-top:70.8pt;width:0pt;height:88.08pt;mso-position-horizontal-relative:page;mso-position-vertical-relative:page;z-index:-7522" coordorigin="9679,1416" coordsize="0,1762">
            <v:shape style="position:absolute;left:9679;top:1416;width:0;height:1762" coordorigin="9679,1416" coordsize="0,1762" path="m9679,1416l9679,317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553.15pt;margin-top:69.79pt;width:2.02pt;height:682.06pt;mso-position-horizontal-relative:page;mso-position-vertical-relative:page;z-index:-7521" coordorigin="11063,1396" coordsize="40,13641">
            <v:shape style="position:absolute;left:11083;top:1416;width:0;height:1762" coordorigin="11083,1416" coordsize="0,1762" path="m11083,1416l11083,3178e" filled="f" stroked="t" strokeweight="2.02pt" strokecolor="#000000">
              <v:path arrowok="t"/>
            </v:shape>
            <v:shape style="position:absolute;left:11083;top:3178;width:0;height:1759" coordorigin="11083,3178" coordsize="0,1759" path="m11083,3178l11083,4937e" filled="f" stroked="t" strokeweight="2.02pt" strokecolor="#000000">
              <v:path arrowok="t"/>
            </v:shape>
            <v:shape style="position:absolute;left:11083;top:4937;width:0;height:1440" coordorigin="11083,4937" coordsize="0,1440" path="m11083,4937l11083,6377e" filled="f" stroked="t" strokeweight="2.02pt" strokecolor="#000000">
              <v:path arrowok="t"/>
            </v:shape>
            <v:shape style="position:absolute;left:11083;top:6377;width:0;height:1121" coordorigin="11083,6377" coordsize="0,1121" path="m11083,6377l11083,7498e" filled="f" stroked="t" strokeweight="2.02pt" strokecolor="#000000">
              <v:path arrowok="t"/>
            </v:shape>
            <v:shape style="position:absolute;left:11083;top:7498;width:0;height:480" coordorigin="11083,7498" coordsize="0,480" path="m11083,7498l11083,7978e" filled="f" stroked="t" strokeweight="2.02pt" strokecolor="#000000">
              <v:path arrowok="t"/>
            </v:shape>
            <v:shape style="position:absolute;left:11083;top:7978;width:0;height:799" coordorigin="11083,7978" coordsize="0,799" path="m11083,7978l11083,8777e" filled="f" stroked="t" strokeweight="2.02pt" strokecolor="#000000">
              <v:path arrowok="t"/>
            </v:shape>
            <v:shape style="position:absolute;left:11083;top:8777;width:0;height:480" coordorigin="11083,8777" coordsize="0,480" path="m11083,8777l11083,9257e" filled="f" stroked="t" strokeweight="2.02pt" strokecolor="#000000">
              <v:path arrowok="t"/>
            </v:shape>
            <v:shape style="position:absolute;left:11083;top:9257;width:0;height:1121" coordorigin="11083,9257" coordsize="0,1121" path="m11083,9257l11083,10378e" filled="f" stroked="t" strokeweight="2.02pt" strokecolor="#000000">
              <v:path arrowok="t"/>
            </v:shape>
            <v:shape style="position:absolute;left:11083;top:10378;width:0;height:1118" coordorigin="11083,10378" coordsize="0,1118" path="m11083,10378l11083,11496e" filled="f" stroked="t" strokeweight="2.02pt" strokecolor="#000000">
              <v:path arrowok="t"/>
            </v:shape>
            <v:shape style="position:absolute;left:11083;top:11496;width:0;height:1121" coordorigin="11083,11496" coordsize="0,1121" path="m11083,11496l11083,12617e" filled="f" stroked="t" strokeweight="2.02pt" strokecolor="#000000">
              <v:path arrowok="t"/>
            </v:shape>
            <v:shape style="position:absolute;left:11083;top:12617;width:0;height:799" coordorigin="11083,12617" coordsize="0,799" path="m11083,12617l11083,13416e" filled="f" stroked="t" strokeweight="2.02pt" strokecolor="#000000">
              <v:path arrowok="t"/>
            </v:shape>
            <v:shape style="position:absolute;left:11083;top:13416;width:0;height:480" coordorigin="11083,13416" coordsize="0,480" path="m11083,13416l11083,13896e" filled="f" stroked="t" strokeweight="2.02pt" strokecolor="#000000">
              <v:path arrowok="t"/>
            </v:shape>
            <v:shape style="position:absolute;left:11083;top:13896;width:0;height:1121" coordorigin="11083,13896" coordsize="0,1121" path="m11083,13896l11083,15017e" filled="f" stroked="t" strokeweight="2.02pt" strokecolor="#000000">
              <v:path arrowok="t"/>
            </v:shape>
            <w10:wrap type="none"/>
          </v:group>
        </w:pict>
      </w:r>
      <w:r>
        <w:pict>
          <v:group style="position:absolute;margin-left:203.16pt;margin-top:694.8pt;width:0pt;height:56.04pt;mso-position-horizontal-relative:page;mso-position-vertical-relative:page;z-index:-7520" coordorigin="4063,13896" coordsize="0,1121">
            <v:shape style="position:absolute;left:4063;top:13896;width:0;height:1121" coordorigin="4063,13896" coordsize="0,1121" path="m4063,13896l4063,15017e" filled="f" stroked="t" strokeweight="2.02pt" strokecolor="#000000">
              <v:path arrowok="t"/>
            </v:shape>
            <w10:wrap type="none"/>
          </v:group>
        </w:pict>
      </w:r>
      <w:r>
        <w:pict>
          <v:group style="position:absolute;margin-left:273.36pt;margin-top:694.8pt;width:0pt;height:56.04pt;mso-position-horizontal-relative:page;mso-position-vertical-relative:page;z-index:-7519" coordorigin="5467,13896" coordsize="0,1121">
            <v:shape style="position:absolute;left:5467;top:13896;width:0;height:1121" coordorigin="5467,13896" coordsize="0,1121" path="m5467,13896l5467,1501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3.56pt;margin-top:694.8pt;width:0pt;height:56.04pt;mso-position-horizontal-relative:page;mso-position-vertical-relative:page;z-index:-7518" coordorigin="6871,13896" coordsize="0,1121">
            <v:shape style="position:absolute;left:6871;top:13896;width:0;height:1121" coordorigin="6871,13896" coordsize="0,1121" path="m6871,13896l6871,1501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413.76pt;margin-top:694.8pt;width:0pt;height:56.04pt;mso-position-horizontal-relative:page;mso-position-vertical-relative:page;z-index:-7517" coordorigin="8275,13896" coordsize="0,1121">
            <v:shape style="position:absolute;left:8275;top:13896;width:0;height:1121" coordorigin="8275,13896" coordsize="0,1121" path="m8275,13896l8275,1501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483.96pt;margin-top:694.8pt;width:0pt;height:56.04pt;mso-position-horizontal-relative:page;mso-position-vertical-relative:page;z-index:-7516" coordorigin="9679,13896" coordsize="0,1121">
            <v:shape style="position:absolute;left:9679;top:13896;width:0;height:1121" coordorigin="9679,13896" coordsize="0,1121" path="m9679,13896l9679,15017e" filled="f" stroked="t" strokeweight="1.06pt" strokecolor="#000000">
              <v:path arrowok="t"/>
            </v:shape>
            <w10:wrap type="none"/>
          </v:group>
        </w:pict>
      </w:r>
      <w:r>
        <w:pict>
          <v:shape type="#_x0000_t202" style="position:absolute;margin-left:88pt;margin-top:69.2239pt;width:464.08pt;height:678.04pt;mso-position-horizontal-relative:page;mso-position-vertical-relative:page;z-index:-751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1020" w:hRule="exact"/>
                    </w:trPr>
                    <w:tc>
                      <w:tcPr>
                        <w:tcW w:w="23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6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69" w:lineRule="auto" w:line="278"/>
                          <w:ind w:left="40" w:right="20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¿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á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mina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ntid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vida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ini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16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53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42,1000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66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41,656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90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,735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right"/>
                          <w:ind w:right="5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89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,826</w:t>
                        </w:r>
                      </w:p>
                    </w:tc>
                  </w:tr>
                  <w:tr>
                    <w:trPr>
                      <w:trHeight w:val="721" w:hRule="exact"/>
                    </w:trPr>
                    <w:tc>
                      <w:tcPr>
                        <w:tcW w:w="23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6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8" w:lineRule="auto" w:line="279"/>
                          <w:ind w:left="40" w:right="50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pide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que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á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s?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16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362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039" w:hRule="exact"/>
                    </w:trPr>
                    <w:tc>
                      <w:tcPr>
                        <w:tcW w:w="23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6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89" w:lineRule="auto" w:line="277"/>
                          <w:ind w:left="40" w:right="15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¿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qué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rec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minutos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io?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16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53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41,1000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66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46,100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90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,078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right"/>
                          <w:ind w:right="5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89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,847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23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6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10" w:lineRule="auto" w:line="277"/>
                          <w:ind w:left="40" w:right="33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min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á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pido,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ún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o)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16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362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560" w:hRule="exact"/>
                    </w:trPr>
                    <w:tc>
                      <w:tcPr>
                        <w:tcW w:w="23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6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89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¿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nti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do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16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362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880" w:hRule="exact"/>
                    </w:trPr>
                    <w:tc>
                      <w:tcPr>
                        <w:tcW w:w="23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6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9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lineRule="auto" w:line="277"/>
                          <w:ind w:left="40" w:right="9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tivid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bitu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jo?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16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8"/>
                          <w:ind w:left="53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41,7000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8"/>
                          <w:ind w:left="66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42,900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8"/>
                          <w:ind w:left="90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,499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right"/>
                          <w:spacing w:before="8"/>
                          <w:ind w:right="5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8"/>
                          <w:ind w:left="89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,833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23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6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89" w:lineRule="auto" w:line="277"/>
                          <w:ind w:left="40" w:right="1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¿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Qué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rec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su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16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8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53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42,0000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8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66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41,778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8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90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,516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8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right"/>
                          <w:ind w:right="5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8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89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,831</w:t>
                        </w:r>
                      </w:p>
                    </w:tc>
                  </w:tr>
                  <w:tr>
                    <w:trPr>
                      <w:trHeight w:val="401" w:hRule="exact"/>
                    </w:trPr>
                    <w:tc>
                      <w:tcPr>
                        <w:tcW w:w="23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6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1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mpo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lib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16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362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559" w:hRule="exact"/>
                    </w:trPr>
                    <w:tc>
                      <w:tcPr>
                        <w:tcW w:w="23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6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89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¿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16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89"/>
                          <w:ind w:left="53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42,4000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89"/>
                          <w:ind w:left="66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44,267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89"/>
                          <w:ind w:left="90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,444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right"/>
                          <w:spacing w:before="89"/>
                          <w:ind w:right="5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89"/>
                          <w:ind w:left="89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,836</w:t>
                        </w:r>
                      </w:p>
                    </w:tc>
                  </w:tr>
                  <w:tr>
                    <w:trPr>
                      <w:trHeight w:val="640" w:hRule="exact"/>
                    </w:trPr>
                    <w:tc>
                      <w:tcPr>
                        <w:tcW w:w="23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6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10" w:lineRule="auto" w:line="277"/>
                          <w:ind w:left="40" w:right="47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¿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á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ntos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uma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dí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a?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16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8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53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41,1000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8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66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46,100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8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90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,078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8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right"/>
                          <w:ind w:right="5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8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892" w:right="-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,847</w:t>
                        </w:r>
                      </w:p>
                    </w:tc>
                  </w:tr>
                  <w:tr>
                    <w:trPr>
                      <w:trHeight w:val="560" w:hRule="exact"/>
                    </w:trPr>
                    <w:tc>
                      <w:tcPr>
                        <w:tcW w:w="23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6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9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¿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ohol?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16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9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53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41,0000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9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66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41,778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9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90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,408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9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right"/>
                          <w:ind w:right="5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9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89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,837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23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6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89" w:lineRule="auto" w:line="277"/>
                          <w:ind w:left="40" w:right="29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¿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á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bid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ohóli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toma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16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8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53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41,5000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8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66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41,167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8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90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,747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8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right"/>
                          <w:ind w:right="5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8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89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,824</w:t>
                        </w:r>
                      </w:p>
                    </w:tc>
                  </w:tr>
                  <w:tr>
                    <w:trPr>
                      <w:trHeight w:val="401" w:hRule="exact"/>
                    </w:trPr>
                    <w:tc>
                      <w:tcPr>
                        <w:tcW w:w="23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6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1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sión?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16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362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719" w:hRule="exact"/>
                    </w:trPr>
                    <w:tc>
                      <w:tcPr>
                        <w:tcW w:w="23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6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89" w:lineRule="auto" w:line="277"/>
                          <w:ind w:left="40" w:right="35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¿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á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á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son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on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16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8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53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41,1000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8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66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46,100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8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90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,078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8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right"/>
                          <w:ind w:right="5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8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89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,847</w:t>
                        </w:r>
                      </w:p>
                    </w:tc>
                  </w:tr>
                  <w:tr>
                    <w:trPr>
                      <w:trHeight w:val="400" w:hRule="exact"/>
                    </w:trPr>
                    <w:tc>
                      <w:tcPr>
                        <w:tcW w:w="23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6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8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sistido?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16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362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721" w:hRule="exact"/>
                    </w:trPr>
                    <w:tc>
                      <w:tcPr>
                        <w:tcW w:w="23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6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89" w:lineRule="auto" w:line="279"/>
                          <w:ind w:left="40" w:right="2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¿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obt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ión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sob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16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53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41,5000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66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45,833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90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,101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right"/>
                          <w:ind w:right="5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89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,846</w:t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3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6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8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s?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16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362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640" w:hRule="exact"/>
                    </w:trPr>
                    <w:tc>
                      <w:tcPr>
                        <w:tcW w:w="23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6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8" w:lineRule="auto" w:line="277"/>
                          <w:ind w:left="40" w:right="87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¿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noja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fac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ilid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d?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16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9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53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41,5000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9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66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41,167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9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90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,747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9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right"/>
                          <w:ind w:right="5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9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892" w:right="-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,824</w:t>
                        </w:r>
                      </w:p>
                    </w:tc>
                  </w:tr>
                  <w:tr>
                    <w:trPr>
                      <w:trHeight w:val="559" w:hRule="exact"/>
                    </w:trPr>
                    <w:tc>
                      <w:tcPr>
                        <w:tcW w:w="23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6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8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¿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ist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16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8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53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41,5000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8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66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41,167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8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90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,747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8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right"/>
                          <w:ind w:right="5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8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89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,824</w:t>
                        </w:r>
                      </w:p>
                    </w:tc>
                  </w:tr>
                  <w:tr>
                    <w:trPr>
                      <w:trHeight w:val="721" w:hRule="exact"/>
                    </w:trPr>
                    <w:tc>
                      <w:tcPr>
                        <w:tcW w:w="23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6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89" w:lineRule="auto" w:line="279"/>
                          <w:ind w:left="40" w:right="18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¿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ntos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simist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sob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su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16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53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42,1000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66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42,767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90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,396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right"/>
                          <w:ind w:right="5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89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,837</w:t>
                        </w:r>
                      </w:p>
                    </w:tc>
                  </w:tr>
                  <w:tr>
                    <w:trPr>
                      <w:trHeight w:val="380" w:hRule="exact"/>
                    </w:trPr>
                    <w:tc>
                      <w:tcPr>
                        <w:tcW w:w="23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6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8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utu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o?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16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362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5" w:lineRule="auto" w:line="278"/>
        <w:ind w:left="200" w:right="24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¿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s?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79"/>
        <w:ind w:left="200" w:right="41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¿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o?</w:t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78"/>
        <w:ind w:left="200" w:right="-4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¿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Olvida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insulin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77"/>
        <w:ind w:left="200" w:right="-39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¿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" w:lineRule="exact" w:line="260"/>
        <w:ind w:left="20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uid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do?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42,4000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45,600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,203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,842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42,5000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46,500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,077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,844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pict>
          <v:group style="position:absolute;margin-left:85.03pt;margin-top:69.79pt;width:470.14pt;height:260.02pt;mso-position-horizontal-relative:page;mso-position-vertical-relative:page;z-index:-7514" coordorigin="1701,1396" coordsize="9403,5200">
            <v:shape style="position:absolute;left:1721;top:1416;width:0;height:1440" coordorigin="1721,1416" coordsize="0,1440" path="m1721,1416l1721,2856e" filled="f" stroked="t" strokeweight="2.02pt" strokecolor="#000000">
              <v:path arrowok="t"/>
            </v:shape>
            <v:shape style="position:absolute;left:1721;top:2856;width:0;height:802" coordorigin="1721,2856" coordsize="0,802" path="m1721,2856l1721,3658e" filled="f" stroked="t" strokeweight="2.02pt" strokecolor="#000000">
              <v:path arrowok="t"/>
            </v:shape>
            <v:shape style="position:absolute;left:1721;top:3658;width:0;height:1440" coordorigin="1721,3658" coordsize="0,1440" path="m1721,3658l1721,5098e" filled="f" stroked="t" strokeweight="2.02pt" strokecolor="#000000">
              <v:path arrowok="t"/>
            </v:shape>
            <v:shape style="position:absolute;left:1721;top:5098;width:0;height:1478" coordorigin="1721,5098" coordsize="0,1478" path="m1721,5098l1721,6576e" filled="f" stroked="t" strokeweight="2.02pt" strokecolor="#000000">
              <v:path arrowok="t"/>
            </v:shape>
            <v:shape style="position:absolute;left:1740;top:6557;width:2304;height:0" coordorigin="1740,6557" coordsize="2304,0" path="m1740,6557l4044,6557e" filled="f" stroked="t" strokeweight="2.02pt" strokecolor="#000000">
              <v:path arrowok="t"/>
            </v:shape>
            <v:shape style="position:absolute;left:4063;top:1416;width:0;height:1440" coordorigin="4063,1416" coordsize="0,1440" path="m4063,1416l4063,2856e" filled="f" stroked="t" strokeweight="2.02pt" strokecolor="#000000">
              <v:path arrowok="t"/>
            </v:shape>
            <v:shape style="position:absolute;left:4063;top:2856;width:0;height:802" coordorigin="4063,2856" coordsize="0,802" path="m4063,2856l4063,3658e" filled="f" stroked="t" strokeweight="2.02pt" strokecolor="#000000">
              <v:path arrowok="t"/>
            </v:shape>
            <v:shape style="position:absolute;left:4063;top:3658;width:0;height:1440" coordorigin="4063,3658" coordsize="0,1440" path="m4063,3658l4063,5098e" filled="f" stroked="t" strokeweight="2.02pt" strokecolor="#000000">
              <v:path arrowok="t"/>
            </v:shape>
            <v:shape style="position:absolute;left:4063;top:5098;width:0;height:1478" coordorigin="4063,5098" coordsize="0,1478" path="m4063,5098l4063,6576e" filled="f" stroked="t" strokeweight="2.02pt" strokecolor="#000000">
              <v:path arrowok="t"/>
            </v:shape>
            <v:shape style="position:absolute;left:4082;top:6557;width:1375;height:0" coordorigin="4082,6557" coordsize="1375,0" path="m4082,6557l5458,6557e" filled="f" stroked="t" strokeweight="2.02pt" strokecolor="#000000">
              <v:path arrowok="t"/>
            </v:shape>
            <v:shape style="position:absolute;left:5467;top:1416;width:0;height:1440" coordorigin="5467,1416" coordsize="0,1440" path="m5467,1416l5467,2856e" filled="f" stroked="t" strokeweight="1.06pt" strokecolor="#000000">
              <v:path arrowok="t"/>
            </v:shape>
            <v:shape style="position:absolute;left:5467;top:2856;width:0;height:802" coordorigin="5467,2856" coordsize="0,802" path="m5467,2856l5467,3658e" filled="f" stroked="t" strokeweight="1.06pt" strokecolor="#000000">
              <v:path arrowok="t"/>
            </v:shape>
            <v:shape style="position:absolute;left:5467;top:3658;width:0;height:1440" coordorigin="5467,3658" coordsize="0,1440" path="m5467,3658l5467,5098e" filled="f" stroked="t" strokeweight="1.06pt" strokecolor="#000000">
              <v:path arrowok="t"/>
            </v:shape>
            <v:shape style="position:absolute;left:5467;top:5098;width:0;height:1440" coordorigin="5467,5098" coordsize="0,1440" path="m5467,5098l5467,6538e" filled="f" stroked="t" strokeweight="1.06pt" strokecolor="#000000">
              <v:path arrowok="t"/>
            </v:shape>
            <v:shape style="position:absolute;left:5458;top:6557;width:38;height:0" coordorigin="5458,6557" coordsize="38,0" path="m5458,6557l5496,6557e" filled="f" stroked="t" strokeweight="2.02pt" strokecolor="#000000">
              <v:path arrowok="t"/>
            </v:shape>
            <v:shape style="position:absolute;left:5496;top:6557;width:1366;height:0" coordorigin="5496,6557" coordsize="1366,0" path="m5496,6557l6862,6557e" filled="f" stroked="t" strokeweight="2.02pt" strokecolor="#000000">
              <v:path arrowok="t"/>
            </v:shape>
            <v:shape style="position:absolute;left:6871;top:1416;width:0;height:1440" coordorigin="6871,1416" coordsize="0,1440" path="m6871,1416l6871,2856e" filled="f" stroked="t" strokeweight="1.06pt" strokecolor="#000000">
              <v:path arrowok="t"/>
            </v:shape>
            <v:shape style="position:absolute;left:6871;top:2856;width:0;height:802" coordorigin="6871,2856" coordsize="0,802" path="m6871,2856l6871,3658e" filled="f" stroked="t" strokeweight="1.06pt" strokecolor="#000000">
              <v:path arrowok="t"/>
            </v:shape>
            <v:shape style="position:absolute;left:6871;top:3658;width:0;height:1440" coordorigin="6871,3658" coordsize="0,1440" path="m6871,3658l6871,5098e" filled="f" stroked="t" strokeweight="1.06pt" strokecolor="#000000">
              <v:path arrowok="t"/>
            </v:shape>
            <v:shape style="position:absolute;left:6871;top:5098;width:0;height:1440" coordorigin="6871,5098" coordsize="0,1440" path="m6871,5098l6871,6538e" filled="f" stroked="t" strokeweight="1.06pt" strokecolor="#000000">
              <v:path arrowok="t"/>
            </v:shape>
            <v:shape style="position:absolute;left:6862;top:6557;width:38;height:0" coordorigin="6862,6557" coordsize="38,0" path="m6862,6557l6900,6557e" filled="f" stroked="t" strokeweight="2.02pt" strokecolor="#000000">
              <v:path arrowok="t"/>
            </v:shape>
            <v:shape style="position:absolute;left:6900;top:6557;width:1366;height:0" coordorigin="6900,6557" coordsize="1366,0" path="m6900,6557l8266,6557e" filled="f" stroked="t" strokeweight="2.02pt" strokecolor="#000000">
              <v:path arrowok="t"/>
            </v:shape>
            <v:shape style="position:absolute;left:8275;top:1416;width:0;height:1440" coordorigin="8275,1416" coordsize="0,1440" path="m8275,1416l8275,2856e" filled="f" stroked="t" strokeweight="1.06pt" strokecolor="#000000">
              <v:path arrowok="t"/>
            </v:shape>
            <v:shape style="position:absolute;left:8275;top:2856;width:0;height:802" coordorigin="8275,2856" coordsize="0,802" path="m8275,2856l8275,3658e" filled="f" stroked="t" strokeweight="1.06pt" strokecolor="#000000">
              <v:path arrowok="t"/>
            </v:shape>
            <v:shape style="position:absolute;left:8275;top:3658;width:0;height:1440" coordorigin="8275,3658" coordsize="0,1440" path="m8275,3658l8275,5098e" filled="f" stroked="t" strokeweight="1.06pt" strokecolor="#000000">
              <v:path arrowok="t"/>
            </v:shape>
            <v:shape style="position:absolute;left:8275;top:5098;width:0;height:1440" coordorigin="8275,5098" coordsize="0,1440" path="m8275,5098l8275,6538e" filled="f" stroked="t" strokeweight="1.06pt" strokecolor="#000000">
              <v:path arrowok="t"/>
            </v:shape>
            <v:shape style="position:absolute;left:8266;top:6557;width:38;height:0" coordorigin="8266,6557" coordsize="38,0" path="m8266,6557l8304,6557e" filled="f" stroked="t" strokeweight="2.02pt" strokecolor="#000000">
              <v:path arrowok="t"/>
            </v:shape>
            <v:shape style="position:absolute;left:8304;top:6557;width:1366;height:0" coordorigin="8304,6557" coordsize="1366,0" path="m8304,6557l9670,6557e" filled="f" stroked="t" strokeweight="2.02pt" strokecolor="#000000">
              <v:path arrowok="t"/>
            </v:shape>
            <v:shape style="position:absolute;left:9679;top:1416;width:0;height:1440" coordorigin="9679,1416" coordsize="0,1440" path="m9679,1416l9679,2856e" filled="f" stroked="t" strokeweight="1.06pt" strokecolor="#000000">
              <v:path arrowok="t"/>
            </v:shape>
            <v:shape style="position:absolute;left:9679;top:2856;width:0;height:802" coordorigin="9679,2856" coordsize="0,802" path="m9679,2856l9679,3658e" filled="f" stroked="t" strokeweight="1.06pt" strokecolor="#000000">
              <v:path arrowok="t"/>
            </v:shape>
            <v:shape style="position:absolute;left:9679;top:3658;width:0;height:1440" coordorigin="9679,3658" coordsize="0,1440" path="m9679,3658l9679,5098e" filled="f" stroked="t" strokeweight="1.06pt" strokecolor="#000000">
              <v:path arrowok="t"/>
            </v:shape>
            <v:shape style="position:absolute;left:9679;top:5098;width:0;height:1440" coordorigin="9679,5098" coordsize="0,1440" path="m9679,5098l9679,6538e" filled="f" stroked="t" strokeweight="1.06pt" strokecolor="#000000">
              <v:path arrowok="t"/>
            </v:shape>
            <v:shape style="position:absolute;left:9670;top:6557;width:38;height:0" coordorigin="9670,6557" coordsize="38,0" path="m9670,6557l9708,6557e" filled="f" stroked="t" strokeweight="2.02pt" strokecolor="#000000">
              <v:path arrowok="t"/>
            </v:shape>
            <v:shape style="position:absolute;left:9708;top:6557;width:1356;height:0" coordorigin="9708,6557" coordsize="1356,0" path="m9708,6557l11064,6557e" filled="f" stroked="t" strokeweight="2.02pt" strokecolor="#000000">
              <v:path arrowok="t"/>
            </v:shape>
            <v:shape style="position:absolute;left:11083;top:1416;width:0;height:1440" coordorigin="11083,1416" coordsize="0,1440" path="m11083,1416l11083,2856e" filled="f" stroked="t" strokeweight="2.02pt" strokecolor="#000000">
              <v:path arrowok="t"/>
            </v:shape>
            <v:shape style="position:absolute;left:11083;top:2856;width:0;height:802" coordorigin="11083,2856" coordsize="0,802" path="m11083,2856l11083,3658e" filled="f" stroked="t" strokeweight="2.02pt" strokecolor="#000000">
              <v:path arrowok="t"/>
            </v:shape>
            <v:shape style="position:absolute;left:11083;top:3658;width:0;height:1440" coordorigin="11083,3658" coordsize="0,1440" path="m11083,3658l11083,5098e" filled="f" stroked="t" strokeweight="2.02pt" strokecolor="#000000">
              <v:path arrowok="t"/>
            </v:shape>
            <v:shape style="position:absolute;left:11083;top:5098;width:0;height:1478" coordorigin="11083,5098" coordsize="0,1478" path="m11083,5098l11083,6576e" filled="f" stroked="t" strokeweight="2.0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42,5000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46,500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,077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,844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ectPr>
          <w:pgMar w:header="0" w:footer="1005" w:top="1360" w:bottom="280" w:left="1600" w:right="800"/>
          <w:pgSz w:w="11920" w:h="16840"/>
          <w:cols w:num="2" w:equalWidth="off">
            <w:col w:w="2311" w:space="704"/>
            <w:col w:w="6505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42,5000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46,500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,077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,844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419"/>
      </w:pP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ís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tbl>
      <w:tblPr>
        <w:tblW w:w="0" w:type="auto"/>
        <w:tblLook w:val="01E0"/>
        <w:jc w:val="left"/>
        <w:tblInd w:w="8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40" w:hRule="exact"/>
        </w:trPr>
        <w:tc>
          <w:tcPr>
            <w:tcW w:w="1019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9"/>
              <w:ind w:left="18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dia</w:t>
            </w:r>
          </w:p>
        </w:tc>
        <w:tc>
          <w:tcPr>
            <w:tcW w:w="102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9"/>
              <w:ind w:left="6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49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9" w:lineRule="auto" w:line="277"/>
              <w:ind w:left="465" w:right="157" w:hanging="2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svi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típi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49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9" w:lineRule="auto" w:line="277"/>
              <w:ind w:left="244" w:right="203" w:firstLine="2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ntos</w:t>
            </w:r>
          </w:p>
        </w:tc>
      </w:tr>
      <w:tr>
        <w:trPr>
          <w:trHeight w:val="521" w:hRule="exact"/>
        </w:trPr>
        <w:tc>
          <w:tcPr>
            <w:tcW w:w="1019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9"/>
              <w:ind w:left="15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43,6000</w:t>
            </w:r>
          </w:p>
        </w:tc>
        <w:tc>
          <w:tcPr>
            <w:tcW w:w="102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9"/>
              <w:ind w:left="28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46,933</w:t>
            </w:r>
          </w:p>
        </w:tc>
        <w:tc>
          <w:tcPr>
            <w:tcW w:w="149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9"/>
              <w:ind w:left="6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6,85079</w:t>
            </w:r>
          </w:p>
        </w:tc>
        <w:tc>
          <w:tcPr>
            <w:tcW w:w="149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59"/>
              <w:ind w:right="5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25</w:t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CRON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0.842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INDICA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RADO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IDAD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46"/>
        <w:ind w:left="102" w:right="931"/>
        <w:sectPr>
          <w:type w:val="continuous"/>
          <w:pgSz w:w="11920" w:h="16840"/>
          <w:pgMar w:top="1560" w:bottom="280" w:left="1600" w:right="80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NCIA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RNA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74"/>
        <w:ind w:left="1876" w:right="1336"/>
      </w:pPr>
      <w:r>
        <w:rPr>
          <w:rFonts w:cs="Arial" w:hAnsi="Arial" w:eastAsia="Arial" w:ascii="Arial"/>
          <w:b/>
          <w:color w:val="565757"/>
          <w:spacing w:val="0"/>
          <w:w w:val="100"/>
          <w:sz w:val="24"/>
          <w:szCs w:val="24"/>
        </w:rPr>
        <w:t>UNIVERSIDAD</w:t>
      </w:r>
      <w:r>
        <w:rPr>
          <w:rFonts w:cs="Arial" w:hAnsi="Arial" w:eastAsia="Arial" w:ascii="Arial"/>
          <w:b/>
          <w:color w:val="565757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b/>
          <w:color w:val="565757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565757"/>
          <w:spacing w:val="0"/>
          <w:w w:val="100"/>
          <w:sz w:val="24"/>
          <w:szCs w:val="24"/>
        </w:rPr>
        <w:t>NACIONAL</w:t>
      </w:r>
      <w:r>
        <w:rPr>
          <w:rFonts w:cs="Arial" w:hAnsi="Arial" w:eastAsia="Arial" w:ascii="Arial"/>
          <w:b/>
          <w:color w:val="5657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565757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565757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color w:val="565757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565757"/>
          <w:spacing w:val="0"/>
          <w:w w:val="100"/>
          <w:sz w:val="24"/>
          <w:szCs w:val="24"/>
        </w:rPr>
        <w:t>CAJAMARCA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5"/>
        <w:ind w:left="2335" w:right="1699"/>
      </w:pPr>
      <w:r>
        <w:rPr>
          <w:rFonts w:cs="Arial" w:hAnsi="Arial" w:eastAsia="Arial" w:ascii="Arial"/>
          <w:b/>
          <w:color w:val="444444"/>
          <w:spacing w:val="-19"/>
          <w:w w:val="71"/>
          <w:sz w:val="22"/>
          <w:szCs w:val="22"/>
        </w:rPr>
        <w:t>"</w:t>
      </w:r>
      <w:r>
        <w:rPr>
          <w:rFonts w:cs="Arial" w:hAnsi="Arial" w:eastAsia="Arial" w:ascii="Arial"/>
          <w:b/>
          <w:color w:val="565757"/>
          <w:spacing w:val="0"/>
          <w:w w:val="100"/>
          <w:sz w:val="22"/>
          <w:szCs w:val="22"/>
        </w:rPr>
        <w:t>NORTE</w:t>
      </w:r>
      <w:r>
        <w:rPr>
          <w:rFonts w:cs="Arial" w:hAnsi="Arial" w:eastAsia="Arial" w:ascii="Arial"/>
          <w:b/>
          <w:color w:val="565757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color w:val="565757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color w:val="565757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565757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b/>
          <w:color w:val="565757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565757"/>
          <w:spacing w:val="0"/>
          <w:w w:val="100"/>
          <w:sz w:val="22"/>
          <w:szCs w:val="22"/>
        </w:rPr>
        <w:t>UNI</w:t>
      </w:r>
      <w:r>
        <w:rPr>
          <w:rFonts w:cs="Arial" w:hAnsi="Arial" w:eastAsia="Arial" w:ascii="Arial"/>
          <w:b/>
          <w:color w:val="444444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565757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color w:val="444444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565757"/>
          <w:spacing w:val="0"/>
          <w:w w:val="100"/>
          <w:sz w:val="22"/>
          <w:szCs w:val="22"/>
        </w:rPr>
        <w:t>ID</w:t>
      </w:r>
      <w:r>
        <w:rPr>
          <w:rFonts w:cs="Arial" w:hAnsi="Arial" w:eastAsia="Arial" w:ascii="Arial"/>
          <w:b/>
          <w:color w:val="444444"/>
          <w:spacing w:val="-1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565757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565757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565757"/>
          <w:spacing w:val="0"/>
          <w:w w:val="100"/>
          <w:sz w:val="22"/>
          <w:szCs w:val="22"/>
        </w:rPr>
        <w:t>PERUANA"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4"/>
        <w:ind w:left="3597" w:right="3043"/>
      </w:pPr>
      <w:r>
        <w:rPr>
          <w:rFonts w:cs="Times New Roman" w:hAnsi="Times New Roman" w:eastAsia="Times New Roman" w:ascii="Times New Roman"/>
          <w:color w:val="444444"/>
          <w:w w:val="101"/>
          <w:sz w:val="20"/>
          <w:szCs w:val="20"/>
        </w:rPr>
        <w:t>Av</w:t>
      </w:r>
      <w:r>
        <w:rPr>
          <w:rFonts w:cs="Times New Roman" w:hAnsi="Times New Roman" w:eastAsia="Times New Roman" w:ascii="Times New Roman"/>
          <w:color w:val="313131"/>
          <w:w w:val="4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3131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13131"/>
          <w:spacing w:val="-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20"/>
          <w:szCs w:val="20"/>
        </w:rPr>
        <w:t>Atahu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20"/>
          <w:szCs w:val="20"/>
        </w:rPr>
        <w:t>lpa</w:t>
      </w:r>
      <w:r>
        <w:rPr>
          <w:rFonts w:cs="Times New Roman" w:hAnsi="Times New Roman" w:eastAsia="Times New Roman" w:ascii="Times New Roman"/>
          <w:color w:val="444444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20"/>
          <w:szCs w:val="20"/>
        </w:rPr>
        <w:t>Nº1050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3082" w:right="2519"/>
      </w:pPr>
      <w:r>
        <w:rPr>
          <w:rFonts w:cs="Times New Roman" w:hAnsi="Times New Roman" w:eastAsia="Times New Roman" w:ascii="Times New Roman"/>
          <w:color w:val="565757"/>
          <w:spacing w:val="0"/>
          <w:w w:val="100"/>
          <w:sz w:val="22"/>
          <w:szCs w:val="22"/>
        </w:rPr>
        <w:t>Rep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color w:val="565757"/>
          <w:spacing w:val="0"/>
          <w:w w:val="100"/>
          <w:sz w:val="22"/>
          <w:szCs w:val="22"/>
        </w:rPr>
        <w:t>it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565757"/>
          <w:spacing w:val="0"/>
          <w:w w:val="100"/>
          <w:sz w:val="22"/>
          <w:szCs w:val="22"/>
        </w:rPr>
        <w:t>rio</w:t>
      </w:r>
      <w:r>
        <w:rPr>
          <w:rFonts w:cs="Times New Roman" w:hAnsi="Times New Roman" w:eastAsia="Times New Roman" w:ascii="Times New Roman"/>
          <w:color w:val="565757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7"/>
          <w:spacing w:val="0"/>
          <w:w w:val="98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color w:val="444444"/>
          <w:spacing w:val="0"/>
          <w:w w:val="95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565757"/>
          <w:spacing w:val="0"/>
          <w:w w:val="95"/>
          <w:sz w:val="22"/>
          <w:szCs w:val="22"/>
        </w:rPr>
        <w:t>it</w:t>
      </w:r>
      <w:r>
        <w:rPr>
          <w:rFonts w:cs="Times New Roman" w:hAnsi="Times New Roman" w:eastAsia="Times New Roman" w:ascii="Times New Roman"/>
          <w:color w:val="444444"/>
          <w:spacing w:val="0"/>
          <w:w w:val="9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65757"/>
          <w:spacing w:val="0"/>
          <w:w w:val="73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56575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7"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7"/>
          <w:spacing w:val="0"/>
          <w:w w:val="97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444444"/>
          <w:spacing w:val="0"/>
          <w:w w:val="87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65757"/>
          <w:spacing w:val="0"/>
          <w:w w:val="103"/>
          <w:sz w:val="22"/>
          <w:szCs w:val="22"/>
        </w:rPr>
        <w:t>tituci</w:t>
      </w:r>
      <w:r>
        <w:rPr>
          <w:rFonts w:cs="Times New Roman" w:hAnsi="Times New Roman" w:eastAsia="Times New Roman" w:ascii="Times New Roman"/>
          <w:color w:val="444444"/>
          <w:spacing w:val="0"/>
          <w:w w:val="95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565757"/>
          <w:spacing w:val="0"/>
          <w:w w:val="100"/>
          <w:sz w:val="22"/>
          <w:szCs w:val="22"/>
        </w:rPr>
        <w:t>nal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3286" w:right="2731"/>
      </w:pPr>
      <w:r>
        <w:rPr>
          <w:rFonts w:cs="Times New Roman" w:hAnsi="Times New Roman" w:eastAsia="Times New Roman" w:ascii="Times New Roman"/>
          <w:color w:val="444444"/>
          <w:w w:val="97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13131"/>
          <w:w w:val="95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565757"/>
          <w:w w:val="100"/>
          <w:sz w:val="22"/>
          <w:szCs w:val="22"/>
        </w:rPr>
        <w:t>rm</w:t>
      </w:r>
      <w:r>
        <w:rPr>
          <w:rFonts w:cs="Times New Roman" w:hAnsi="Times New Roman" w:eastAsia="Times New Roman" w:ascii="Times New Roman"/>
          <w:color w:val="444444"/>
          <w:w w:val="95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565757"/>
          <w:w w:val="7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13131"/>
          <w:w w:val="10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44444"/>
          <w:w w:val="10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565757"/>
          <w:w w:val="73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1313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131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13131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444444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5"/>
          <w:sz w:val="22"/>
          <w:szCs w:val="22"/>
        </w:rPr>
        <w:t>Aut</w:t>
      </w:r>
      <w:r>
        <w:rPr>
          <w:rFonts w:cs="Times New Roman" w:hAnsi="Times New Roman" w:eastAsia="Times New Roman" w:ascii="Times New Roman"/>
          <w:color w:val="313131"/>
          <w:spacing w:val="0"/>
          <w:w w:val="9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565757"/>
          <w:spacing w:val="0"/>
          <w:w w:val="96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444444"/>
          <w:spacing w:val="0"/>
          <w:w w:val="101"/>
          <w:sz w:val="22"/>
          <w:szCs w:val="22"/>
        </w:rPr>
        <w:t>izac</w:t>
      </w:r>
      <w:r>
        <w:rPr>
          <w:rFonts w:cs="Times New Roman" w:hAnsi="Times New Roman" w:eastAsia="Times New Roman" w:ascii="Times New Roman"/>
          <w:color w:val="565757"/>
          <w:spacing w:val="0"/>
          <w:w w:val="73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13131"/>
          <w:spacing w:val="0"/>
          <w:w w:val="98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52" w:lineRule="exact" w:line="500"/>
        <w:ind w:left="1332" w:right="5216" w:hanging="306"/>
      </w:pPr>
      <w:r>
        <w:rPr>
          <w:rFonts w:cs="Times New Roman" w:hAnsi="Times New Roman" w:eastAsia="Times New Roman" w:ascii="Times New Roman"/>
          <w:color w:val="444444"/>
          <w:spacing w:val="0"/>
          <w:w w:val="51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313131"/>
          <w:spacing w:val="0"/>
          <w:w w:val="51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13131"/>
          <w:spacing w:val="0"/>
          <w:w w:val="51"/>
          <w:sz w:val="22"/>
          <w:szCs w:val="22"/>
        </w:rPr>
        <w:t>       </w:t>
      </w:r>
      <w:r>
        <w:rPr>
          <w:rFonts w:cs="Times New Roman" w:hAnsi="Times New Roman" w:eastAsia="Times New Roman" w:ascii="Times New Roman"/>
          <w:color w:val="313131"/>
          <w:spacing w:val="1"/>
          <w:w w:val="5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atos</w:t>
      </w:r>
      <w:r>
        <w:rPr>
          <w:rFonts w:cs="Times New Roman" w:hAnsi="Times New Roman" w:eastAsia="Times New Roman" w:ascii="Times New Roman"/>
          <w:color w:val="313131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444444"/>
          <w:spacing w:val="0"/>
          <w:w w:val="73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444444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9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44444"/>
          <w:spacing w:val="0"/>
          <w:w w:val="104"/>
          <w:sz w:val="22"/>
          <w:szCs w:val="22"/>
        </w:rPr>
        <w:t>ut</w:t>
      </w:r>
      <w:r>
        <w:rPr>
          <w:rFonts w:cs="Times New Roman" w:hAnsi="Times New Roman" w:eastAsia="Times New Roman" w:ascii="Times New Roman"/>
          <w:color w:val="313131"/>
          <w:spacing w:val="0"/>
          <w:w w:val="95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44444"/>
          <w:spacing w:val="0"/>
          <w:w w:val="10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13131"/>
          <w:spacing w:val="0"/>
          <w:w w:val="49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color w:val="313131"/>
          <w:spacing w:val="0"/>
          <w:w w:val="4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bres</w:t>
      </w:r>
      <w:r>
        <w:rPr>
          <w:rFonts w:cs="Times New Roman" w:hAnsi="Times New Roman" w:eastAsia="Times New Roman" w:ascii="Times New Roman"/>
          <w:color w:val="313131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7"/>
          <w:sz w:val="22"/>
          <w:szCs w:val="22"/>
        </w:rPr>
        <w:t>Apellid</w:t>
      </w:r>
      <w:r>
        <w:rPr>
          <w:rFonts w:cs="Times New Roman" w:hAnsi="Times New Roman" w:eastAsia="Times New Roman" w:ascii="Times New Roman"/>
          <w:color w:val="313131"/>
          <w:spacing w:val="0"/>
          <w:w w:val="95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44444"/>
          <w:spacing w:val="0"/>
          <w:w w:val="87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65757"/>
          <w:spacing w:val="0"/>
          <w:w w:val="49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tabs>
          <w:tab w:pos="6520" w:val="left"/>
        </w:tabs>
        <w:jc w:val="left"/>
        <w:spacing w:lineRule="exact" w:line="180"/>
        <w:ind w:left="1320"/>
      </w:pPr>
      <w:r>
        <w:rPr>
          <w:rFonts w:cs="Arial" w:hAnsi="Arial" w:eastAsia="Arial" w:ascii="Arial"/>
          <w:i/>
          <w:color w:val="7077CF"/>
          <w:position w:val="1"/>
          <w:sz w:val="16"/>
          <w:szCs w:val="16"/>
        </w:rPr>
      </w:r>
      <w:r>
        <w:rPr>
          <w:rFonts w:cs="Arial" w:hAnsi="Arial" w:eastAsia="Arial" w:ascii="Arial"/>
          <w:i/>
          <w:color w:val="7077CF"/>
          <w:position w:val="1"/>
          <w:sz w:val="16"/>
          <w:szCs w:val="16"/>
          <w:u w:val="single" w:color="313131"/>
        </w:rPr>
        <w:t>     </w:t>
      </w:r>
      <w:r>
        <w:rPr>
          <w:rFonts w:cs="Arial" w:hAnsi="Arial" w:eastAsia="Arial" w:ascii="Arial"/>
          <w:i/>
          <w:color w:val="7077CF"/>
          <w:spacing w:val="-1"/>
          <w:position w:val="1"/>
          <w:sz w:val="16"/>
          <w:szCs w:val="16"/>
          <w:u w:val="single" w:color="313131"/>
        </w:rPr>
        <w:t> </w:t>
      </w:r>
      <w:r>
        <w:rPr>
          <w:rFonts w:cs="Arial" w:hAnsi="Arial" w:eastAsia="Arial" w:ascii="Arial"/>
          <w:i/>
          <w:color w:val="7077CF"/>
          <w:spacing w:val="-1"/>
          <w:position w:val="1"/>
          <w:sz w:val="16"/>
          <w:szCs w:val="16"/>
          <w:u w:val="single" w:color="313131"/>
        </w:rPr>
      </w:r>
      <w:r>
        <w:rPr>
          <w:rFonts w:cs="Arial" w:hAnsi="Arial" w:eastAsia="Arial" w:ascii="Arial"/>
          <w:i/>
          <w:color w:val="7077CF"/>
          <w:spacing w:val="0"/>
          <w:w w:val="110"/>
          <w:position w:val="1"/>
          <w:sz w:val="16"/>
          <w:szCs w:val="16"/>
          <w:u w:val="single" w:color="313131"/>
        </w:rPr>
        <w:t>1°D5t</w:t>
      </w:r>
      <w:r>
        <w:rPr>
          <w:rFonts w:cs="Arial" w:hAnsi="Arial" w:eastAsia="Arial" w:ascii="Arial"/>
          <w:i/>
          <w:color w:val="7077CF"/>
          <w:spacing w:val="0"/>
          <w:w w:val="110"/>
          <w:position w:val="1"/>
          <w:sz w:val="16"/>
          <w:szCs w:val="16"/>
          <w:u w:val="single" w:color="313131"/>
        </w:rPr>
      </w:r>
      <w:r>
        <w:rPr>
          <w:rFonts w:cs="Arial" w:hAnsi="Arial" w:eastAsia="Arial" w:ascii="Arial"/>
          <w:i/>
          <w:color w:val="7077CF"/>
          <w:spacing w:val="0"/>
          <w:w w:val="100"/>
          <w:position w:val="1"/>
          <w:sz w:val="16"/>
          <w:szCs w:val="16"/>
          <w:u w:val="single" w:color="313131"/>
        </w:rPr>
        <w:t>      </w:t>
      </w:r>
      <w:r>
        <w:rPr>
          <w:rFonts w:cs="Arial" w:hAnsi="Arial" w:eastAsia="Arial" w:ascii="Arial"/>
          <w:i/>
          <w:color w:val="7077CF"/>
          <w:spacing w:val="20"/>
          <w:w w:val="100"/>
          <w:position w:val="1"/>
          <w:sz w:val="16"/>
          <w:szCs w:val="16"/>
          <w:u w:val="single" w:color="313131"/>
        </w:rPr>
        <w:t> </w:t>
      </w:r>
      <w:r>
        <w:rPr>
          <w:rFonts w:cs="Arial" w:hAnsi="Arial" w:eastAsia="Arial" w:ascii="Arial"/>
          <w:i/>
          <w:color w:val="7077CF"/>
          <w:spacing w:val="20"/>
          <w:w w:val="100"/>
          <w:position w:val="1"/>
          <w:sz w:val="16"/>
          <w:szCs w:val="16"/>
          <w:u w:val="single" w:color="313131"/>
        </w:rPr>
      </w:r>
      <w:r>
        <w:rPr>
          <w:rFonts w:cs="Arial" w:hAnsi="Arial" w:eastAsia="Arial" w:ascii="Arial"/>
          <w:i/>
          <w:color w:val="7077CF"/>
          <w:spacing w:val="20"/>
          <w:w w:val="100"/>
          <w:position w:val="1"/>
          <w:sz w:val="16"/>
          <w:szCs w:val="16"/>
          <w:u w:val="single" w:color="313131"/>
        </w:rPr>
      </w:r>
      <w:r>
        <w:rPr>
          <w:rFonts w:cs="Times New Roman" w:hAnsi="Times New Roman" w:eastAsia="Times New Roman" w:ascii="Times New Roman"/>
          <w:i/>
          <w:color w:val="7077CF"/>
          <w:spacing w:val="0"/>
          <w:w w:val="109"/>
          <w:position w:val="1"/>
          <w:sz w:val="18"/>
          <w:szCs w:val="18"/>
          <w:u w:val="single" w:color="313131"/>
        </w:rPr>
        <w:t>b</w:t>
      </w:r>
      <w:r>
        <w:rPr>
          <w:rFonts w:cs="Times New Roman" w:hAnsi="Times New Roman" w:eastAsia="Times New Roman" w:ascii="Times New Roman"/>
          <w:i/>
          <w:color w:val="7077CF"/>
          <w:spacing w:val="0"/>
          <w:w w:val="109"/>
          <w:position w:val="1"/>
          <w:sz w:val="18"/>
          <w:szCs w:val="18"/>
          <w:u w:val="single" w:color="313131"/>
        </w:rPr>
      </w:r>
      <w:r>
        <w:rPr>
          <w:rFonts w:cs="Times New Roman" w:hAnsi="Times New Roman" w:eastAsia="Times New Roman" w:ascii="Times New Roman"/>
          <w:i/>
          <w:color w:val="7077CF"/>
          <w:spacing w:val="0"/>
          <w:w w:val="100"/>
          <w:position w:val="1"/>
          <w:sz w:val="18"/>
          <w:szCs w:val="18"/>
          <w:u w:val="single" w:color="313131"/>
        </w:rPr>
        <w:t> </w:t>
      </w:r>
      <w:r>
        <w:rPr>
          <w:rFonts w:cs="Times New Roman" w:hAnsi="Times New Roman" w:eastAsia="Times New Roman" w:ascii="Times New Roman"/>
          <w:i/>
          <w:color w:val="7077CF"/>
          <w:spacing w:val="1"/>
          <w:w w:val="100"/>
          <w:position w:val="1"/>
          <w:sz w:val="18"/>
          <w:szCs w:val="18"/>
          <w:u w:val="single" w:color="313131"/>
        </w:rPr>
        <w:t> </w:t>
      </w:r>
      <w:r>
        <w:rPr>
          <w:rFonts w:cs="Times New Roman" w:hAnsi="Times New Roman" w:eastAsia="Times New Roman" w:ascii="Times New Roman"/>
          <w:i/>
          <w:color w:val="7077CF"/>
          <w:spacing w:val="1"/>
          <w:w w:val="100"/>
          <w:position w:val="1"/>
          <w:sz w:val="18"/>
          <w:szCs w:val="18"/>
          <w:u w:val="single" w:color="313131"/>
        </w:rPr>
      </w:r>
      <w:r>
        <w:rPr>
          <w:rFonts w:cs="Times New Roman" w:hAnsi="Times New Roman" w:eastAsia="Times New Roman" w:ascii="Times New Roman"/>
          <w:i/>
          <w:color w:val="7077CF"/>
          <w:spacing w:val="1"/>
          <w:w w:val="100"/>
          <w:position w:val="1"/>
          <w:sz w:val="18"/>
          <w:szCs w:val="18"/>
          <w:u w:val="single" w:color="313131"/>
        </w:rPr>
      </w:r>
      <w:r>
        <w:rPr>
          <w:rFonts w:cs="Times New Roman" w:hAnsi="Times New Roman" w:eastAsia="Times New Roman" w:ascii="Times New Roman"/>
          <w:i/>
          <w:color w:val="7077CF"/>
          <w:spacing w:val="0"/>
          <w:w w:val="110"/>
          <w:position w:val="1"/>
          <w:sz w:val="12"/>
          <w:szCs w:val="12"/>
          <w:u w:val="single" w:color="313131"/>
        </w:rPr>
        <w:t>¡Jlt</w:t>
      </w:r>
      <w:r>
        <w:rPr>
          <w:rFonts w:cs="Times New Roman" w:hAnsi="Times New Roman" w:eastAsia="Times New Roman" w:ascii="Times New Roman"/>
          <w:i/>
          <w:color w:val="7077CF"/>
          <w:spacing w:val="0"/>
          <w:w w:val="110"/>
          <w:position w:val="1"/>
          <w:sz w:val="12"/>
          <w:szCs w:val="12"/>
          <w:u w:val="single" w:color="313131"/>
        </w:rPr>
      </w:r>
      <w:r>
        <w:rPr>
          <w:rFonts w:cs="Times New Roman" w:hAnsi="Times New Roman" w:eastAsia="Times New Roman" w:ascii="Times New Roman"/>
          <w:i/>
          <w:color w:val="7077CF"/>
          <w:spacing w:val="0"/>
          <w:w w:val="100"/>
          <w:position w:val="1"/>
          <w:sz w:val="12"/>
          <w:szCs w:val="12"/>
          <w:u w:val="single" w:color="313131"/>
        </w:rPr>
        <w:t>    </w:t>
      </w:r>
      <w:r>
        <w:rPr>
          <w:rFonts w:cs="Times New Roman" w:hAnsi="Times New Roman" w:eastAsia="Times New Roman" w:ascii="Times New Roman"/>
          <w:i/>
          <w:color w:val="7077CF"/>
          <w:spacing w:val="-4"/>
          <w:w w:val="100"/>
          <w:position w:val="1"/>
          <w:sz w:val="12"/>
          <w:szCs w:val="12"/>
          <w:u w:val="single" w:color="313131"/>
        </w:rPr>
        <w:t> </w:t>
      </w:r>
      <w:r>
        <w:rPr>
          <w:rFonts w:cs="Times New Roman" w:hAnsi="Times New Roman" w:eastAsia="Times New Roman" w:ascii="Times New Roman"/>
          <w:i/>
          <w:color w:val="7077CF"/>
          <w:spacing w:val="-4"/>
          <w:w w:val="100"/>
          <w:position w:val="1"/>
          <w:sz w:val="12"/>
          <w:szCs w:val="12"/>
          <w:u w:val="single" w:color="313131"/>
        </w:rPr>
      </w:r>
      <w:r>
        <w:rPr>
          <w:rFonts w:cs="Times New Roman" w:hAnsi="Times New Roman" w:eastAsia="Times New Roman" w:ascii="Times New Roman"/>
          <w:i/>
          <w:color w:val="7077CF"/>
          <w:spacing w:val="0"/>
          <w:w w:val="110"/>
          <w:position w:val="1"/>
          <w:sz w:val="12"/>
          <w:szCs w:val="12"/>
          <w:u w:val="single" w:color="313131"/>
        </w:rPr>
        <w:t>~</w:t>
      </w:r>
      <w:r>
        <w:rPr>
          <w:rFonts w:cs="Times New Roman" w:hAnsi="Times New Roman" w:eastAsia="Times New Roman" w:ascii="Times New Roman"/>
          <w:i/>
          <w:color w:val="7077CF"/>
          <w:spacing w:val="0"/>
          <w:w w:val="110"/>
          <w:position w:val="1"/>
          <w:sz w:val="12"/>
          <w:szCs w:val="12"/>
          <w:u w:val="single" w:color="313131"/>
        </w:rPr>
      </w:r>
      <w:r>
        <w:rPr>
          <w:rFonts w:cs="Times New Roman" w:hAnsi="Times New Roman" w:eastAsia="Times New Roman" w:ascii="Times New Roman"/>
          <w:i/>
          <w:color w:val="7077CF"/>
          <w:spacing w:val="0"/>
          <w:w w:val="100"/>
          <w:position w:val="1"/>
          <w:sz w:val="12"/>
          <w:szCs w:val="12"/>
          <w:u w:val="single" w:color="313131"/>
        </w:rPr>
        <w:t>   </w:t>
      </w:r>
      <w:r>
        <w:rPr>
          <w:rFonts w:cs="Times New Roman" w:hAnsi="Times New Roman" w:eastAsia="Times New Roman" w:ascii="Times New Roman"/>
          <w:i/>
          <w:color w:val="7077CF"/>
          <w:spacing w:val="4"/>
          <w:w w:val="100"/>
          <w:position w:val="1"/>
          <w:sz w:val="12"/>
          <w:szCs w:val="12"/>
          <w:u w:val="single" w:color="313131"/>
        </w:rPr>
        <w:t> </w:t>
      </w:r>
      <w:r>
        <w:rPr>
          <w:rFonts w:cs="Times New Roman" w:hAnsi="Times New Roman" w:eastAsia="Times New Roman" w:ascii="Times New Roman"/>
          <w:i/>
          <w:color w:val="7077CF"/>
          <w:spacing w:val="4"/>
          <w:w w:val="100"/>
          <w:position w:val="1"/>
          <w:sz w:val="12"/>
          <w:szCs w:val="12"/>
          <w:u w:val="single" w:color="313131"/>
        </w:rPr>
      </w:r>
      <w:r>
        <w:rPr>
          <w:rFonts w:cs="Times New Roman" w:hAnsi="Times New Roman" w:eastAsia="Times New Roman" w:ascii="Times New Roman"/>
          <w:i/>
          <w:color w:val="7077CF"/>
          <w:spacing w:val="4"/>
          <w:w w:val="100"/>
          <w:position w:val="1"/>
          <w:sz w:val="12"/>
          <w:szCs w:val="12"/>
          <w:u w:val="single" w:color="313131"/>
        </w:rPr>
      </w:r>
      <w:r>
        <w:rPr>
          <w:rFonts w:cs="Arial" w:hAnsi="Arial" w:eastAsia="Arial" w:ascii="Arial"/>
          <w:i/>
          <w:color w:val="7077CF"/>
          <w:spacing w:val="0"/>
          <w:w w:val="100"/>
          <w:position w:val="1"/>
          <w:sz w:val="16"/>
          <w:szCs w:val="16"/>
          <w:u w:val="single" w:color="313131"/>
        </w:rPr>
        <w:t>I</w:t>
      </w:r>
      <w:r>
        <w:rPr>
          <w:rFonts w:cs="Arial" w:hAnsi="Arial" w:eastAsia="Arial" w:ascii="Arial"/>
          <w:i/>
          <w:color w:val="7077CF"/>
          <w:spacing w:val="0"/>
          <w:w w:val="100"/>
          <w:position w:val="1"/>
          <w:sz w:val="16"/>
          <w:szCs w:val="16"/>
          <w:u w:val="single" w:color="313131"/>
        </w:rPr>
      </w:r>
      <w:r>
        <w:rPr>
          <w:rFonts w:cs="Arial" w:hAnsi="Arial" w:eastAsia="Arial" w:ascii="Arial"/>
          <w:i/>
          <w:color w:val="7077CF"/>
          <w:spacing w:val="0"/>
          <w:w w:val="100"/>
          <w:position w:val="1"/>
          <w:sz w:val="16"/>
          <w:szCs w:val="16"/>
          <w:u w:val="single" w:color="313131"/>
        </w:rPr>
        <w:t> </w:t>
      </w:r>
      <w:r>
        <w:rPr>
          <w:rFonts w:cs="Arial" w:hAnsi="Arial" w:eastAsia="Arial" w:ascii="Arial"/>
          <w:i/>
          <w:color w:val="7077CF"/>
          <w:spacing w:val="-13"/>
          <w:w w:val="100"/>
          <w:position w:val="1"/>
          <w:sz w:val="16"/>
          <w:szCs w:val="16"/>
          <w:u w:val="single" w:color="313131"/>
        </w:rPr>
        <w:t> </w:t>
      </w:r>
      <w:r>
        <w:rPr>
          <w:rFonts w:cs="Arial" w:hAnsi="Arial" w:eastAsia="Arial" w:ascii="Arial"/>
          <w:i/>
          <w:color w:val="7077CF"/>
          <w:spacing w:val="-13"/>
          <w:w w:val="100"/>
          <w:position w:val="1"/>
          <w:sz w:val="16"/>
          <w:szCs w:val="16"/>
          <w:u w:val="single" w:color="313131"/>
        </w:rPr>
      </w:r>
      <w:r>
        <w:rPr>
          <w:rFonts w:cs="Arial" w:hAnsi="Arial" w:eastAsia="Arial" w:ascii="Arial"/>
          <w:i/>
          <w:color w:val="7077CF"/>
          <w:spacing w:val="-13"/>
          <w:w w:val="100"/>
          <w:position w:val="1"/>
          <w:sz w:val="16"/>
          <w:szCs w:val="16"/>
          <w:u w:val="single" w:color="313131"/>
        </w:rPr>
      </w:r>
      <w:r>
        <w:rPr>
          <w:rFonts w:cs="Times New Roman" w:hAnsi="Times New Roman" w:eastAsia="Times New Roman" w:ascii="Times New Roman"/>
          <w:i/>
          <w:color w:val="7077CF"/>
          <w:spacing w:val="0"/>
          <w:w w:val="110"/>
          <w:position w:val="1"/>
          <w:sz w:val="12"/>
          <w:szCs w:val="12"/>
          <w:u w:val="single" w:color="313131"/>
        </w:rPr>
        <w:t>;t)</w:t>
      </w:r>
      <w:r>
        <w:rPr>
          <w:rFonts w:cs="Times New Roman" w:hAnsi="Times New Roman" w:eastAsia="Times New Roman" w:ascii="Times New Roman"/>
          <w:i/>
          <w:color w:val="7077CF"/>
          <w:spacing w:val="0"/>
          <w:w w:val="110"/>
          <w:position w:val="1"/>
          <w:sz w:val="12"/>
          <w:szCs w:val="12"/>
          <w:u w:val="single" w:color="313131"/>
        </w:rPr>
      </w:r>
      <w:r>
        <w:rPr>
          <w:rFonts w:cs="Times New Roman" w:hAnsi="Times New Roman" w:eastAsia="Times New Roman" w:ascii="Times New Roman"/>
          <w:i/>
          <w:color w:val="7077CF"/>
          <w:spacing w:val="0"/>
          <w:w w:val="100"/>
          <w:position w:val="1"/>
          <w:sz w:val="12"/>
          <w:szCs w:val="12"/>
          <w:u w:val="single" w:color="313131"/>
        </w:rPr>
        <w:t>            </w:t>
      </w:r>
      <w:r>
        <w:rPr>
          <w:rFonts w:cs="Times New Roman" w:hAnsi="Times New Roman" w:eastAsia="Times New Roman" w:ascii="Times New Roman"/>
          <w:i/>
          <w:color w:val="7077CF"/>
          <w:spacing w:val="-13"/>
          <w:w w:val="100"/>
          <w:position w:val="1"/>
          <w:sz w:val="12"/>
          <w:szCs w:val="12"/>
          <w:u w:val="single" w:color="313131"/>
        </w:rPr>
        <w:t> </w:t>
      </w:r>
      <w:r>
        <w:rPr>
          <w:rFonts w:cs="Times New Roman" w:hAnsi="Times New Roman" w:eastAsia="Times New Roman" w:ascii="Times New Roman"/>
          <w:i/>
          <w:color w:val="7077CF"/>
          <w:spacing w:val="-13"/>
          <w:w w:val="100"/>
          <w:position w:val="1"/>
          <w:sz w:val="12"/>
          <w:szCs w:val="12"/>
          <w:u w:val="single" w:color="313131"/>
        </w:rPr>
      </w:r>
      <w:r>
        <w:rPr>
          <w:rFonts w:cs="Times New Roman" w:hAnsi="Times New Roman" w:eastAsia="Times New Roman" w:ascii="Times New Roman"/>
          <w:i/>
          <w:color w:val="7077CF"/>
          <w:spacing w:val="-13"/>
          <w:w w:val="100"/>
          <w:position w:val="1"/>
          <w:sz w:val="12"/>
          <w:szCs w:val="12"/>
          <w:u w:val="single" w:color="313131"/>
        </w:rPr>
      </w:r>
      <w:r>
        <w:rPr>
          <w:rFonts w:cs="Arial" w:hAnsi="Arial" w:eastAsia="Arial" w:ascii="Arial"/>
          <w:color w:val="7077CF"/>
          <w:spacing w:val="0"/>
          <w:w w:val="83"/>
          <w:position w:val="1"/>
          <w:sz w:val="22"/>
          <w:szCs w:val="22"/>
          <w:u w:val="single" w:color="313131"/>
        </w:rPr>
        <w:t>F</w:t>
      </w:r>
      <w:r>
        <w:rPr>
          <w:rFonts w:cs="Arial" w:hAnsi="Arial" w:eastAsia="Arial" w:ascii="Arial"/>
          <w:color w:val="7077CF"/>
          <w:spacing w:val="0"/>
          <w:w w:val="83"/>
          <w:position w:val="1"/>
          <w:sz w:val="22"/>
          <w:szCs w:val="22"/>
          <w:u w:val="single" w:color="313131"/>
        </w:rPr>
      </w:r>
      <w:r>
        <w:rPr>
          <w:rFonts w:cs="Arial" w:hAnsi="Arial" w:eastAsia="Arial" w:ascii="Arial"/>
          <w:color w:val="7077CF"/>
          <w:spacing w:val="0"/>
          <w:w w:val="100"/>
          <w:position w:val="1"/>
          <w:sz w:val="22"/>
          <w:szCs w:val="22"/>
          <w:u w:val="single" w:color="313131"/>
        </w:rPr>
        <w:t> </w:t>
      </w:r>
      <w:r>
        <w:rPr>
          <w:rFonts w:cs="Arial" w:hAnsi="Arial" w:eastAsia="Arial" w:ascii="Arial"/>
          <w:color w:val="7077CF"/>
          <w:spacing w:val="-18"/>
          <w:w w:val="100"/>
          <w:position w:val="1"/>
          <w:sz w:val="22"/>
          <w:szCs w:val="22"/>
          <w:u w:val="single" w:color="313131"/>
        </w:rPr>
        <w:t> </w:t>
      </w:r>
      <w:r>
        <w:rPr>
          <w:rFonts w:cs="Arial" w:hAnsi="Arial" w:eastAsia="Arial" w:ascii="Arial"/>
          <w:color w:val="7077CF"/>
          <w:spacing w:val="-18"/>
          <w:w w:val="100"/>
          <w:position w:val="1"/>
          <w:sz w:val="22"/>
          <w:szCs w:val="22"/>
          <w:u w:val="single" w:color="313131"/>
        </w:rPr>
      </w:r>
      <w:r>
        <w:rPr>
          <w:rFonts w:cs="Arial" w:hAnsi="Arial" w:eastAsia="Arial" w:ascii="Arial"/>
          <w:color w:val="7077CF"/>
          <w:spacing w:val="-18"/>
          <w:w w:val="100"/>
          <w:position w:val="1"/>
          <w:sz w:val="22"/>
          <w:szCs w:val="22"/>
          <w:u w:val="single" w:color="313131"/>
        </w:rPr>
      </w:r>
      <w:r>
        <w:rPr>
          <w:rFonts w:cs="Times New Roman" w:hAnsi="Times New Roman" w:eastAsia="Times New Roman" w:ascii="Times New Roman"/>
          <w:i/>
          <w:color w:val="7077CF"/>
          <w:spacing w:val="0"/>
          <w:w w:val="110"/>
          <w:position w:val="1"/>
          <w:sz w:val="18"/>
          <w:szCs w:val="18"/>
          <w:u w:val="single" w:color="313131"/>
        </w:rPr>
        <w:t>i</w:t>
      </w:r>
      <w:r>
        <w:rPr>
          <w:rFonts w:cs="Times New Roman" w:hAnsi="Times New Roman" w:eastAsia="Times New Roman" w:ascii="Times New Roman"/>
          <w:i/>
          <w:color w:val="7077CF"/>
          <w:spacing w:val="0"/>
          <w:w w:val="110"/>
          <w:position w:val="1"/>
          <w:sz w:val="18"/>
          <w:szCs w:val="18"/>
          <w:u w:val="single" w:color="313131"/>
        </w:rPr>
      </w:r>
      <w:r>
        <w:rPr>
          <w:rFonts w:cs="Times New Roman" w:hAnsi="Times New Roman" w:eastAsia="Times New Roman" w:ascii="Times New Roman"/>
          <w:i/>
          <w:color w:val="7077CF"/>
          <w:spacing w:val="0"/>
          <w:w w:val="100"/>
          <w:position w:val="1"/>
          <w:sz w:val="18"/>
          <w:szCs w:val="18"/>
          <w:u w:val="single" w:color="313131"/>
        </w:rPr>
        <w:t> </w:t>
      </w:r>
      <w:r>
        <w:rPr>
          <w:rFonts w:cs="Times New Roman" w:hAnsi="Times New Roman" w:eastAsia="Times New Roman" w:ascii="Times New Roman"/>
          <w:i/>
          <w:color w:val="7077CF"/>
          <w:spacing w:val="-3"/>
          <w:w w:val="100"/>
          <w:position w:val="1"/>
          <w:sz w:val="18"/>
          <w:szCs w:val="18"/>
          <w:u w:val="single" w:color="313131"/>
        </w:rPr>
        <w:t> </w:t>
      </w:r>
      <w:r>
        <w:rPr>
          <w:rFonts w:cs="Times New Roman" w:hAnsi="Times New Roman" w:eastAsia="Times New Roman" w:ascii="Times New Roman"/>
          <w:i/>
          <w:color w:val="7077CF"/>
          <w:spacing w:val="-3"/>
          <w:w w:val="100"/>
          <w:position w:val="1"/>
          <w:sz w:val="18"/>
          <w:szCs w:val="18"/>
          <w:u w:val="single" w:color="313131"/>
        </w:rPr>
      </w:r>
      <w:r>
        <w:rPr>
          <w:rFonts w:cs="Times New Roman" w:hAnsi="Times New Roman" w:eastAsia="Times New Roman" w:ascii="Times New Roman"/>
          <w:i/>
          <w:color w:val="7077CF"/>
          <w:spacing w:val="-3"/>
          <w:w w:val="100"/>
          <w:position w:val="1"/>
          <w:sz w:val="18"/>
          <w:szCs w:val="18"/>
          <w:u w:val="single" w:color="313131"/>
        </w:rPr>
      </w:r>
      <w:r>
        <w:rPr>
          <w:rFonts w:cs="Arial" w:hAnsi="Arial" w:eastAsia="Arial" w:ascii="Arial"/>
          <w:i/>
          <w:color w:val="7077CF"/>
          <w:spacing w:val="0"/>
          <w:w w:val="93"/>
          <w:position w:val="1"/>
          <w:sz w:val="16"/>
          <w:szCs w:val="16"/>
          <w:u w:val="single" w:color="313131"/>
        </w:rPr>
        <w:t>;!.10</w:t>
      </w:r>
      <w:r>
        <w:rPr>
          <w:rFonts w:cs="Arial" w:hAnsi="Arial" w:eastAsia="Arial" w:ascii="Arial"/>
          <w:i/>
          <w:color w:val="7077CF"/>
          <w:spacing w:val="0"/>
          <w:w w:val="93"/>
          <w:position w:val="1"/>
          <w:sz w:val="16"/>
          <w:szCs w:val="16"/>
          <w:u w:val="single" w:color="313131"/>
        </w:rPr>
      </w:r>
      <w:r>
        <w:rPr>
          <w:rFonts w:cs="Arial" w:hAnsi="Arial" w:eastAsia="Arial" w:ascii="Arial"/>
          <w:i/>
          <w:color w:val="7077CF"/>
          <w:spacing w:val="0"/>
          <w:w w:val="93"/>
          <w:position w:val="1"/>
          <w:sz w:val="16"/>
          <w:szCs w:val="16"/>
          <w:u w:val="single" w:color="313131"/>
        </w:rPr>
      </w:r>
      <w:r>
        <w:rPr>
          <w:rFonts w:cs="Arial" w:hAnsi="Arial" w:eastAsia="Arial" w:ascii="Arial"/>
          <w:i/>
          <w:color w:val="9AA1DD"/>
          <w:spacing w:val="0"/>
          <w:w w:val="103"/>
          <w:position w:val="1"/>
          <w:sz w:val="16"/>
          <w:szCs w:val="16"/>
          <w:u w:val="single" w:color="313131"/>
        </w:rPr>
        <w:t>4</w:t>
      </w:r>
      <w:r>
        <w:rPr>
          <w:rFonts w:cs="Arial" w:hAnsi="Arial" w:eastAsia="Arial" w:ascii="Arial"/>
          <w:i/>
          <w:color w:val="9AA1DD"/>
          <w:spacing w:val="0"/>
          <w:w w:val="103"/>
          <w:position w:val="1"/>
          <w:sz w:val="16"/>
          <w:szCs w:val="16"/>
          <w:u w:val="single" w:color="313131"/>
        </w:rPr>
      </w:r>
      <w:r>
        <w:rPr>
          <w:rFonts w:cs="Arial" w:hAnsi="Arial" w:eastAsia="Arial" w:ascii="Arial"/>
          <w:i/>
          <w:color w:val="9AA1DD"/>
          <w:spacing w:val="0"/>
          <w:w w:val="100"/>
          <w:position w:val="1"/>
          <w:sz w:val="16"/>
          <w:szCs w:val="16"/>
          <w:u w:val="single" w:color="313131"/>
        </w:rPr>
        <w:t> </w:t>
      </w:r>
      <w:r>
        <w:rPr>
          <w:rFonts w:cs="Arial" w:hAnsi="Arial" w:eastAsia="Arial" w:ascii="Arial"/>
          <w:i/>
          <w:color w:val="9AA1DD"/>
          <w:spacing w:val="0"/>
          <w:w w:val="100"/>
          <w:position w:val="1"/>
          <w:sz w:val="16"/>
          <w:szCs w:val="16"/>
          <w:u w:val="single" w:color="313131"/>
        </w:rPr>
      </w:r>
      <w:r>
        <w:rPr>
          <w:rFonts w:cs="Arial" w:hAnsi="Arial" w:eastAsia="Arial" w:ascii="Arial"/>
          <w:i/>
          <w:color w:val="9AA1DD"/>
          <w:spacing w:val="0"/>
          <w:w w:val="100"/>
          <w:position w:val="1"/>
          <w:sz w:val="16"/>
          <w:szCs w:val="16"/>
          <w:u w:val="single" w:color="313131"/>
        </w:rPr>
      </w:r>
      <w:r>
        <w:rPr>
          <w:rFonts w:cs="Arial" w:hAnsi="Arial" w:eastAsia="Arial" w:ascii="Arial"/>
          <w:i/>
          <w:color w:val="7077CF"/>
          <w:spacing w:val="0"/>
          <w:w w:val="110"/>
          <w:position w:val="1"/>
          <w:sz w:val="16"/>
          <w:szCs w:val="16"/>
          <w:u w:val="single" w:color="313131"/>
        </w:rPr>
        <w:t>N</w:t>
      </w:r>
      <w:r>
        <w:rPr>
          <w:rFonts w:cs="Arial" w:hAnsi="Arial" w:eastAsia="Arial" w:ascii="Arial"/>
          <w:i/>
          <w:color w:val="7077CF"/>
          <w:spacing w:val="0"/>
          <w:w w:val="110"/>
          <w:position w:val="1"/>
          <w:sz w:val="16"/>
          <w:szCs w:val="16"/>
          <w:u w:val="single" w:color="313131"/>
        </w:rPr>
      </w:r>
      <w:r>
        <w:rPr>
          <w:rFonts w:cs="Arial" w:hAnsi="Arial" w:eastAsia="Arial" w:ascii="Arial"/>
          <w:i/>
          <w:color w:val="7077CF"/>
          <w:spacing w:val="0"/>
          <w:w w:val="100"/>
          <w:position w:val="1"/>
          <w:sz w:val="16"/>
          <w:szCs w:val="16"/>
          <w:u w:val="single" w:color="313131"/>
        </w:rPr>
        <w:t>  </w:t>
      </w:r>
      <w:r>
        <w:rPr>
          <w:rFonts w:cs="Arial" w:hAnsi="Arial" w:eastAsia="Arial" w:ascii="Arial"/>
          <w:i/>
          <w:color w:val="7077CF"/>
          <w:spacing w:val="1"/>
          <w:w w:val="100"/>
          <w:position w:val="1"/>
          <w:sz w:val="16"/>
          <w:szCs w:val="16"/>
          <w:u w:val="single" w:color="313131"/>
        </w:rPr>
        <w:t> </w:t>
      </w:r>
      <w:r>
        <w:rPr>
          <w:rFonts w:cs="Arial" w:hAnsi="Arial" w:eastAsia="Arial" w:ascii="Arial"/>
          <w:i/>
          <w:color w:val="7077CF"/>
          <w:spacing w:val="1"/>
          <w:w w:val="100"/>
          <w:position w:val="1"/>
          <w:sz w:val="16"/>
          <w:szCs w:val="16"/>
          <w:u w:val="single" w:color="313131"/>
        </w:rPr>
      </w:r>
      <w:r>
        <w:rPr>
          <w:rFonts w:cs="Arial" w:hAnsi="Arial" w:eastAsia="Arial" w:ascii="Arial"/>
          <w:i/>
          <w:color w:val="7077CF"/>
          <w:spacing w:val="0"/>
          <w:w w:val="43"/>
          <w:position w:val="1"/>
          <w:sz w:val="16"/>
          <w:szCs w:val="16"/>
          <w:u w:val="single" w:color="313131"/>
        </w:rPr>
        <w:t>11</w:t>
      </w:r>
      <w:r>
        <w:rPr>
          <w:rFonts w:cs="Arial" w:hAnsi="Arial" w:eastAsia="Arial" w:ascii="Arial"/>
          <w:i/>
          <w:color w:val="7077CF"/>
          <w:spacing w:val="0"/>
          <w:w w:val="43"/>
          <w:position w:val="1"/>
          <w:sz w:val="16"/>
          <w:szCs w:val="16"/>
          <w:u w:val="single" w:color="313131"/>
        </w:rPr>
      </w:r>
      <w:r>
        <w:rPr>
          <w:rFonts w:cs="Arial" w:hAnsi="Arial" w:eastAsia="Arial" w:ascii="Arial"/>
          <w:i/>
          <w:color w:val="7077CF"/>
          <w:spacing w:val="0"/>
          <w:w w:val="100"/>
          <w:position w:val="1"/>
          <w:sz w:val="16"/>
          <w:szCs w:val="16"/>
          <w:u w:val="single" w:color="313131"/>
        </w:rPr>
        <w:t>  </w:t>
      </w:r>
      <w:r>
        <w:rPr>
          <w:rFonts w:cs="Arial" w:hAnsi="Arial" w:eastAsia="Arial" w:ascii="Arial"/>
          <w:i/>
          <w:color w:val="7077CF"/>
          <w:spacing w:val="-21"/>
          <w:w w:val="100"/>
          <w:position w:val="1"/>
          <w:sz w:val="16"/>
          <w:szCs w:val="16"/>
          <w:u w:val="single" w:color="313131"/>
        </w:rPr>
        <w:t> </w:t>
      </w:r>
      <w:r>
        <w:rPr>
          <w:rFonts w:cs="Arial" w:hAnsi="Arial" w:eastAsia="Arial" w:ascii="Arial"/>
          <w:i/>
          <w:color w:val="7077CF"/>
          <w:spacing w:val="-21"/>
          <w:w w:val="100"/>
          <w:position w:val="1"/>
          <w:sz w:val="16"/>
          <w:szCs w:val="16"/>
          <w:u w:val="single" w:color="313131"/>
        </w:rPr>
      </w:r>
      <w:r>
        <w:rPr>
          <w:rFonts w:cs="Arial" w:hAnsi="Arial" w:eastAsia="Arial" w:ascii="Arial"/>
          <w:i/>
          <w:color w:val="7077CF"/>
          <w:spacing w:val="-21"/>
          <w:w w:val="100"/>
          <w:position w:val="1"/>
          <w:sz w:val="16"/>
          <w:szCs w:val="16"/>
          <w:u w:val="single" w:color="313131"/>
        </w:rPr>
      </w:r>
      <w:r>
        <w:rPr>
          <w:rFonts w:cs="Times New Roman" w:hAnsi="Times New Roman" w:eastAsia="Times New Roman" w:ascii="Times New Roman"/>
          <w:i/>
          <w:color w:val="7077CF"/>
          <w:spacing w:val="0"/>
          <w:w w:val="84"/>
          <w:position w:val="1"/>
          <w:sz w:val="16"/>
          <w:szCs w:val="16"/>
          <w:u w:val="single" w:color="313131"/>
        </w:rPr>
        <w:t>'é</w:t>
      </w:r>
      <w:r>
        <w:rPr>
          <w:rFonts w:cs="Times New Roman" w:hAnsi="Times New Roman" w:eastAsia="Times New Roman" w:ascii="Times New Roman"/>
          <w:i/>
          <w:color w:val="7077CF"/>
          <w:spacing w:val="0"/>
          <w:w w:val="84"/>
          <w:position w:val="1"/>
          <w:sz w:val="16"/>
          <w:szCs w:val="16"/>
          <w:u w:val="single" w:color="313131"/>
        </w:rPr>
      </w:r>
      <w:r>
        <w:rPr>
          <w:rFonts w:cs="Times New Roman" w:hAnsi="Times New Roman" w:eastAsia="Times New Roman" w:ascii="Times New Roman"/>
          <w:i/>
          <w:color w:val="7077CF"/>
          <w:spacing w:val="0"/>
          <w:w w:val="100"/>
          <w:position w:val="1"/>
          <w:sz w:val="16"/>
          <w:szCs w:val="16"/>
          <w:u w:val="single" w:color="313131"/>
        </w:rPr>
        <w:t> </w:t>
      </w:r>
      <w:r>
        <w:rPr>
          <w:rFonts w:cs="Times New Roman" w:hAnsi="Times New Roman" w:eastAsia="Times New Roman" w:ascii="Times New Roman"/>
          <w:i/>
          <w:color w:val="7077CF"/>
          <w:spacing w:val="1"/>
          <w:w w:val="100"/>
          <w:position w:val="1"/>
          <w:sz w:val="16"/>
          <w:szCs w:val="16"/>
          <w:u w:val="single" w:color="313131"/>
        </w:rPr>
        <w:t> </w:t>
      </w:r>
      <w:r>
        <w:rPr>
          <w:rFonts w:cs="Times New Roman" w:hAnsi="Times New Roman" w:eastAsia="Times New Roman" w:ascii="Times New Roman"/>
          <w:i/>
          <w:color w:val="7077CF"/>
          <w:spacing w:val="1"/>
          <w:w w:val="100"/>
          <w:position w:val="1"/>
          <w:sz w:val="16"/>
          <w:szCs w:val="16"/>
          <w:u w:val="single" w:color="313131"/>
        </w:rPr>
      </w:r>
      <w:r>
        <w:rPr>
          <w:rFonts w:cs="Times New Roman" w:hAnsi="Times New Roman" w:eastAsia="Times New Roman" w:ascii="Times New Roman"/>
          <w:i/>
          <w:color w:val="7077CF"/>
          <w:spacing w:val="1"/>
          <w:w w:val="100"/>
          <w:position w:val="1"/>
          <w:sz w:val="16"/>
          <w:szCs w:val="16"/>
          <w:u w:val="single" w:color="313131"/>
        </w:rPr>
      </w:r>
      <w:r>
        <w:rPr>
          <w:rFonts w:cs="Arial" w:hAnsi="Arial" w:eastAsia="Arial" w:ascii="Arial"/>
          <w:i/>
          <w:color w:val="9AA1DD"/>
          <w:spacing w:val="0"/>
          <w:w w:val="19"/>
          <w:position w:val="1"/>
          <w:sz w:val="18"/>
          <w:szCs w:val="18"/>
          <w:u w:val="single" w:color="313131"/>
        </w:rPr>
        <w:t>·</w:t>
      </w:r>
      <w:r>
        <w:rPr>
          <w:rFonts w:cs="Arial" w:hAnsi="Arial" w:eastAsia="Arial" w:ascii="Arial"/>
          <w:i/>
          <w:color w:val="9AA1DD"/>
          <w:spacing w:val="0"/>
          <w:w w:val="19"/>
          <w:position w:val="1"/>
          <w:sz w:val="18"/>
          <w:szCs w:val="18"/>
          <w:u w:val="single" w:color="313131"/>
        </w:rPr>
      </w:r>
      <w:r>
        <w:rPr>
          <w:rFonts w:cs="Arial" w:hAnsi="Arial" w:eastAsia="Arial" w:ascii="Arial"/>
          <w:i/>
          <w:color w:val="9AA1DD"/>
          <w:spacing w:val="0"/>
          <w:w w:val="19"/>
          <w:position w:val="1"/>
          <w:sz w:val="18"/>
          <w:szCs w:val="18"/>
          <w:u w:val="single" w:color="313131"/>
        </w:rPr>
      </w:r>
      <w:r>
        <w:rPr>
          <w:rFonts w:cs="Arial" w:hAnsi="Arial" w:eastAsia="Arial" w:ascii="Arial"/>
          <w:i/>
          <w:color w:val="7077CF"/>
          <w:spacing w:val="0"/>
          <w:w w:val="110"/>
          <w:position w:val="1"/>
          <w:sz w:val="18"/>
          <w:szCs w:val="18"/>
          <w:u w:val="single" w:color="313131"/>
        </w:rPr>
        <w:t>t</w:t>
      </w:r>
      <w:r>
        <w:rPr>
          <w:rFonts w:cs="Arial" w:hAnsi="Arial" w:eastAsia="Arial" w:ascii="Arial"/>
          <w:i/>
          <w:color w:val="7077CF"/>
          <w:spacing w:val="0"/>
          <w:w w:val="110"/>
          <w:position w:val="1"/>
          <w:sz w:val="18"/>
          <w:szCs w:val="18"/>
          <w:u w:val="single" w:color="313131"/>
        </w:rPr>
      </w:r>
      <w:r>
        <w:rPr>
          <w:rFonts w:cs="Arial" w:hAnsi="Arial" w:eastAsia="Arial" w:ascii="Arial"/>
          <w:i/>
          <w:color w:val="7077CF"/>
          <w:spacing w:val="0"/>
          <w:w w:val="100"/>
          <w:position w:val="1"/>
          <w:sz w:val="18"/>
          <w:szCs w:val="18"/>
          <w:u w:val="single" w:color="313131"/>
        </w:rPr>
        <w:t>        </w:t>
      </w:r>
      <w:r>
        <w:rPr>
          <w:rFonts w:cs="Arial" w:hAnsi="Arial" w:eastAsia="Arial" w:ascii="Arial"/>
          <w:i/>
          <w:color w:val="7077CF"/>
          <w:spacing w:val="-4"/>
          <w:w w:val="100"/>
          <w:position w:val="1"/>
          <w:sz w:val="18"/>
          <w:szCs w:val="18"/>
          <w:u w:val="single" w:color="313131"/>
        </w:rPr>
        <w:t> </w:t>
      </w:r>
      <w:r>
        <w:rPr>
          <w:rFonts w:cs="Arial" w:hAnsi="Arial" w:eastAsia="Arial" w:ascii="Arial"/>
          <w:i/>
          <w:color w:val="7077CF"/>
          <w:spacing w:val="-4"/>
          <w:w w:val="100"/>
          <w:position w:val="1"/>
          <w:sz w:val="18"/>
          <w:szCs w:val="18"/>
          <w:u w:val="single" w:color="313131"/>
        </w:rPr>
      </w:r>
      <w:r>
        <w:rPr>
          <w:rFonts w:cs="Arial" w:hAnsi="Arial" w:eastAsia="Arial" w:ascii="Arial"/>
          <w:i/>
          <w:color w:val="7077CF"/>
          <w:spacing w:val="-4"/>
          <w:w w:val="100"/>
          <w:position w:val="1"/>
          <w:sz w:val="18"/>
          <w:szCs w:val="18"/>
          <w:u w:val="single" w:color="313131"/>
        </w:rPr>
      </w:r>
      <w:r>
        <w:rPr>
          <w:rFonts w:cs="Times New Roman" w:hAnsi="Times New Roman" w:eastAsia="Times New Roman" w:ascii="Times New Roman"/>
          <w:i/>
          <w:color w:val="7077CF"/>
          <w:spacing w:val="0"/>
          <w:w w:val="110"/>
          <w:position w:val="1"/>
          <w:sz w:val="16"/>
          <w:szCs w:val="16"/>
          <w:u w:val="single" w:color="313131"/>
        </w:rPr>
        <w:t>T~tU</w:t>
      </w:r>
      <w:r>
        <w:rPr>
          <w:rFonts w:cs="Times New Roman" w:hAnsi="Times New Roman" w:eastAsia="Times New Roman" w:ascii="Times New Roman"/>
          <w:i/>
          <w:color w:val="7077CF"/>
          <w:spacing w:val="0"/>
          <w:w w:val="110"/>
          <w:position w:val="1"/>
          <w:sz w:val="16"/>
          <w:szCs w:val="16"/>
          <w:u w:val="single" w:color="313131"/>
        </w:rPr>
      </w:r>
      <w:r>
        <w:rPr>
          <w:rFonts w:cs="Times New Roman" w:hAnsi="Times New Roman" w:eastAsia="Times New Roman" w:ascii="Times New Roman"/>
          <w:i/>
          <w:color w:val="7077CF"/>
          <w:spacing w:val="0"/>
          <w:w w:val="100"/>
          <w:position w:val="1"/>
          <w:sz w:val="16"/>
          <w:szCs w:val="16"/>
          <w:u w:val="single" w:color="313131"/>
        </w:rPr>
        <w:t>     </w:t>
      </w:r>
      <w:r>
        <w:rPr>
          <w:rFonts w:cs="Times New Roman" w:hAnsi="Times New Roman" w:eastAsia="Times New Roman" w:ascii="Times New Roman"/>
          <w:i/>
          <w:color w:val="7077CF"/>
          <w:spacing w:val="4"/>
          <w:w w:val="100"/>
          <w:position w:val="1"/>
          <w:sz w:val="16"/>
          <w:szCs w:val="16"/>
          <w:u w:val="single" w:color="313131"/>
        </w:rPr>
        <w:t> </w:t>
      </w:r>
      <w:r>
        <w:rPr>
          <w:rFonts w:cs="Times New Roman" w:hAnsi="Times New Roman" w:eastAsia="Times New Roman" w:ascii="Times New Roman"/>
          <w:i/>
          <w:color w:val="7077CF"/>
          <w:spacing w:val="4"/>
          <w:w w:val="100"/>
          <w:position w:val="1"/>
          <w:sz w:val="16"/>
          <w:szCs w:val="16"/>
          <w:u w:val="single" w:color="313131"/>
        </w:rPr>
      </w:r>
      <w:r>
        <w:rPr>
          <w:rFonts w:cs="Times New Roman" w:hAnsi="Times New Roman" w:eastAsia="Times New Roman" w:ascii="Times New Roman"/>
          <w:i/>
          <w:color w:val="7077CF"/>
          <w:spacing w:val="4"/>
          <w:w w:val="100"/>
          <w:position w:val="1"/>
          <w:sz w:val="16"/>
          <w:szCs w:val="16"/>
          <w:u w:val="single" w:color="313131"/>
        </w:rPr>
      </w:r>
      <w:r>
        <w:rPr>
          <w:rFonts w:cs="Arial" w:hAnsi="Arial" w:eastAsia="Arial" w:ascii="Arial"/>
          <w:i/>
          <w:color w:val="7077CF"/>
          <w:spacing w:val="0"/>
          <w:w w:val="110"/>
          <w:position w:val="1"/>
          <w:sz w:val="18"/>
          <w:szCs w:val="18"/>
          <w:u w:val="single" w:color="313131"/>
        </w:rPr>
        <w:t>t(!D</w:t>
      </w:r>
      <w:r>
        <w:rPr>
          <w:rFonts w:cs="Arial" w:hAnsi="Arial" w:eastAsia="Arial" w:ascii="Arial"/>
          <w:i/>
          <w:color w:val="7077CF"/>
          <w:spacing w:val="0"/>
          <w:w w:val="110"/>
          <w:position w:val="1"/>
          <w:sz w:val="18"/>
          <w:szCs w:val="18"/>
          <w:u w:val="single" w:color="313131"/>
        </w:rPr>
      </w:r>
      <w:r>
        <w:rPr>
          <w:rFonts w:cs="Arial" w:hAnsi="Arial" w:eastAsia="Arial" w:ascii="Arial"/>
          <w:i/>
          <w:color w:val="7077CF"/>
          <w:spacing w:val="0"/>
          <w:w w:val="100"/>
          <w:position w:val="1"/>
          <w:sz w:val="18"/>
          <w:szCs w:val="18"/>
          <w:u w:val="single" w:color="313131"/>
        </w:rPr>
        <w:t> </w:t>
      </w:r>
      <w:r>
        <w:rPr>
          <w:rFonts w:cs="Arial" w:hAnsi="Arial" w:eastAsia="Arial" w:ascii="Arial"/>
          <w:i/>
          <w:color w:val="7077CF"/>
          <w:spacing w:val="0"/>
          <w:w w:val="100"/>
          <w:position w:val="1"/>
          <w:sz w:val="18"/>
          <w:szCs w:val="18"/>
          <w:u w:val="single" w:color="313131"/>
        </w:rPr>
        <w:tab/>
      </w:r>
      <w:r>
        <w:rPr>
          <w:rFonts w:cs="Arial" w:hAnsi="Arial" w:eastAsia="Arial" w:ascii="Arial"/>
          <w:i/>
          <w:color w:val="7077CF"/>
          <w:spacing w:val="0"/>
          <w:w w:val="100"/>
          <w:position w:val="1"/>
          <w:sz w:val="18"/>
          <w:szCs w:val="18"/>
          <w:u w:val="single" w:color="313131"/>
        </w:rPr>
      </w:r>
      <w:r>
        <w:rPr>
          <w:rFonts w:cs="Arial" w:hAnsi="Arial" w:eastAsia="Arial" w:ascii="Arial"/>
          <w:i/>
          <w:color w:val="7077CF"/>
          <w:spacing w:val="0"/>
          <w:w w:val="100"/>
          <w:position w:val="1"/>
          <w:sz w:val="18"/>
          <w:szCs w:val="18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8" w:lineRule="exact" w:line="220"/>
        <w:ind w:left="1335"/>
      </w:pPr>
      <w:r>
        <w:rPr>
          <w:rFonts w:cs="Times New Roman" w:hAnsi="Times New Roman" w:eastAsia="Times New Roman" w:ascii="Times New Roman"/>
          <w:color w:val="444444"/>
          <w:w w:val="101"/>
          <w:position w:val="-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13131"/>
          <w:w w:val="103"/>
          <w:position w:val="-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444444"/>
          <w:w w:val="105"/>
          <w:position w:val="-2"/>
          <w:sz w:val="22"/>
          <w:szCs w:val="22"/>
        </w:rPr>
        <w:t>I/</w:t>
      </w:r>
      <w:r>
        <w:rPr>
          <w:rFonts w:cs="Times New Roman" w:hAnsi="Times New Roman" w:eastAsia="Times New Roman" w:ascii="Times New Roman"/>
          <w:color w:val="313131"/>
          <w:w w:val="100"/>
          <w:position w:val="-2"/>
          <w:sz w:val="22"/>
          <w:szCs w:val="22"/>
        </w:rPr>
        <w:t>Otros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332"/>
      </w:pP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1"/>
          <w:sz w:val="22"/>
          <w:szCs w:val="22"/>
        </w:rPr>
        <w:t>Nº: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1"/>
          <w:sz w:val="22"/>
          <w:szCs w:val="22"/>
        </w:rPr>
        <w:t>     </w:t>
      </w:r>
      <w:r>
        <w:rPr>
          <w:rFonts w:cs="Times New Roman" w:hAnsi="Times New Roman" w:eastAsia="Times New Roman" w:ascii="Times New Roman"/>
          <w:color w:val="313131"/>
          <w:spacing w:val="16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i/>
          <w:color w:val="7077CF"/>
          <w:spacing w:val="0"/>
          <w:w w:val="71"/>
          <w:position w:val="1"/>
          <w:sz w:val="18"/>
          <w:szCs w:val="18"/>
        </w:rPr>
        <w:t>e¡</w:t>
      </w:r>
      <w:r>
        <w:rPr>
          <w:rFonts w:cs="Arial" w:hAnsi="Arial" w:eastAsia="Arial" w:ascii="Arial"/>
          <w:i/>
          <w:color w:val="7077CF"/>
          <w:spacing w:val="13"/>
          <w:w w:val="71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5B60A3"/>
          <w:spacing w:val="0"/>
          <w:w w:val="71"/>
          <w:position w:val="1"/>
          <w:sz w:val="30"/>
          <w:szCs w:val="30"/>
        </w:rPr>
        <w:t>t</w:t>
      </w:r>
      <w:r>
        <w:rPr>
          <w:rFonts w:cs="Times New Roman" w:hAnsi="Times New Roman" w:eastAsia="Times New Roman" w:ascii="Times New Roman"/>
          <w:i/>
          <w:color w:val="5B60A3"/>
          <w:spacing w:val="25"/>
          <w:w w:val="71"/>
          <w:position w:val="1"/>
          <w:sz w:val="30"/>
          <w:szCs w:val="30"/>
        </w:rPr>
        <w:t> </w:t>
      </w:r>
      <w:r>
        <w:rPr>
          <w:rFonts w:cs="Arial" w:hAnsi="Arial" w:eastAsia="Arial" w:ascii="Arial"/>
          <w:i/>
          <w:color w:val="7077CF"/>
          <w:spacing w:val="0"/>
          <w:w w:val="100"/>
          <w:position w:val="1"/>
          <w:sz w:val="26"/>
          <w:szCs w:val="26"/>
        </w:rPr>
        <w:t>n</w:t>
      </w:r>
      <w:r>
        <w:rPr>
          <w:rFonts w:cs="Arial" w:hAnsi="Arial" w:eastAsia="Arial" w:ascii="Arial"/>
          <w:i/>
          <w:color w:val="7077CF"/>
          <w:spacing w:val="42"/>
          <w:w w:val="100"/>
          <w:position w:val="1"/>
          <w:sz w:val="26"/>
          <w:szCs w:val="26"/>
        </w:rPr>
        <w:t> </w:t>
      </w:r>
      <w:r>
        <w:rPr>
          <w:rFonts w:cs="Arial" w:hAnsi="Arial" w:eastAsia="Arial" w:ascii="Arial"/>
          <w:i/>
          <w:color w:val="7077CF"/>
          <w:spacing w:val="0"/>
          <w:w w:val="100"/>
          <w:position w:val="1"/>
          <w:sz w:val="16"/>
          <w:szCs w:val="16"/>
        </w:rPr>
        <w:t>21</w:t>
      </w:r>
      <w:r>
        <w:rPr>
          <w:rFonts w:cs="Arial" w:hAnsi="Arial" w:eastAsia="Arial" w:ascii="Arial"/>
          <w:i/>
          <w:color w:val="7077CF"/>
          <w:spacing w:val="26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7077CF"/>
          <w:spacing w:val="0"/>
          <w:w w:val="100"/>
          <w:position w:val="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color w:val="7077CF"/>
          <w:spacing w:val="4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7077CF"/>
          <w:spacing w:val="0"/>
          <w:w w:val="100"/>
          <w:position w:val="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339"/>
      </w:pPr>
      <w:r>
        <w:pict>
          <v:group style="position:absolute;margin-left:149pt;margin-top:25.0153pt;width:272pt;height:0pt;mso-position-horizontal-relative:page;mso-position-vertical-relative:paragraph;z-index:-7513" coordorigin="2980,500" coordsize="5440,0">
            <v:shape style="position:absolute;left:2980;top:500;width:5440;height:0" coordorigin="2980,500" coordsize="5440,0" path="m2980,500l8420,500e" filled="f" stroked="t" strokeweight="1pt" strokecolor="#313131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22"/>
          <w:szCs w:val="22"/>
        </w:rPr>
        <w:t>rr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eo</w:t>
      </w:r>
      <w:r>
        <w:rPr>
          <w:rFonts w:cs="Times New Roman" w:hAnsi="Times New Roman" w:eastAsia="Times New Roman" w:ascii="Times New Roman"/>
          <w:color w:val="313131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444"/>
          <w:spacing w:val="0"/>
          <w:w w:val="7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13131"/>
          <w:spacing w:val="0"/>
          <w:w w:val="99"/>
          <w:sz w:val="22"/>
          <w:szCs w:val="22"/>
        </w:rPr>
        <w:t>ec</w:t>
      </w:r>
      <w:r>
        <w:rPr>
          <w:rFonts w:cs="Times New Roman" w:hAnsi="Times New Roman" w:eastAsia="Times New Roman" w:ascii="Times New Roman"/>
          <w:color w:val="444444"/>
          <w:spacing w:val="0"/>
          <w:w w:val="108"/>
          <w:sz w:val="22"/>
          <w:szCs w:val="22"/>
        </w:rPr>
        <w:t>tr</w:t>
      </w:r>
      <w:r>
        <w:rPr>
          <w:rFonts w:cs="Times New Roman" w:hAnsi="Times New Roman" w:eastAsia="Times New Roman" w:ascii="Times New Roman"/>
          <w:color w:val="313131"/>
          <w:spacing w:val="0"/>
          <w:w w:val="95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color w:val="444444"/>
          <w:spacing w:val="0"/>
          <w:w w:val="9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ico: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76"/>
        <w:ind w:left="1555"/>
      </w:pPr>
      <w:r>
        <w:rPr>
          <w:rFonts w:cs="Arial" w:hAnsi="Arial" w:eastAsia="Arial" w:ascii="Arial"/>
          <w:i/>
          <w:color w:val="7077CF"/>
          <w:w w:val="106"/>
          <w:sz w:val="14"/>
          <w:szCs w:val="14"/>
        </w:rPr>
        <w:t>CHt,rJ1.0tTGL..</w:t>
      </w:r>
      <w:r>
        <w:rPr>
          <w:rFonts w:cs="Arial" w:hAnsi="Arial" w:eastAsia="Arial" w:ascii="Arial"/>
          <w:i/>
          <w:color w:val="5B60A3"/>
          <w:w w:val="173"/>
          <w:sz w:val="14"/>
          <w:szCs w:val="14"/>
        </w:rPr>
        <w:t>(?</w:t>
      </w:r>
      <w:r>
        <w:rPr>
          <w:rFonts w:cs="Arial" w:hAnsi="Arial" w:eastAsia="Arial" w:ascii="Arial"/>
          <w:i/>
          <w:color w:val="7077CF"/>
          <w:w w:val="100"/>
          <w:sz w:val="14"/>
          <w:szCs w:val="14"/>
        </w:rPr>
        <w:t>6nJJ1t..</w:t>
      </w:r>
      <w:r>
        <w:rPr>
          <w:rFonts w:cs="Arial" w:hAnsi="Arial" w:eastAsia="Arial" w:ascii="Arial"/>
          <w:i/>
          <w:color w:val="7077CF"/>
          <w:w w:val="100"/>
          <w:sz w:val="14"/>
          <w:szCs w:val="14"/>
        </w:rPr>
        <w:t>        </w:t>
      </w:r>
      <w:r>
        <w:rPr>
          <w:rFonts w:cs="Arial" w:hAnsi="Arial" w:eastAsia="Arial" w:ascii="Arial"/>
          <w:i/>
          <w:color w:val="7077CF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7077CF"/>
          <w:spacing w:val="0"/>
          <w:w w:val="110"/>
          <w:sz w:val="14"/>
          <w:szCs w:val="14"/>
        </w:rPr>
        <w:t>(0"'1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1"/>
        <w:ind w:left="1335"/>
      </w:pPr>
      <w:r>
        <w:rPr>
          <w:rFonts w:cs="Times New Roman" w:hAnsi="Times New Roman" w:eastAsia="Times New Roman" w:ascii="Times New Roman"/>
          <w:color w:val="444444"/>
          <w:w w:val="103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13131"/>
          <w:w w:val="95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444"/>
          <w:w w:val="73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13131"/>
          <w:w w:val="100"/>
          <w:sz w:val="22"/>
          <w:szCs w:val="22"/>
        </w:rPr>
        <w:t>éfono:</w:t>
      </w:r>
      <w:r>
        <w:rPr>
          <w:rFonts w:cs="Times New Roman" w:hAnsi="Times New Roman" w:eastAsia="Times New Roman" w:ascii="Times New Roman"/>
          <w:color w:val="00000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7640" w:val="left"/>
        </w:tabs>
        <w:jc w:val="center"/>
        <w:spacing w:lineRule="exact" w:line="240"/>
        <w:ind w:left="1283" w:right="845"/>
      </w:pPr>
      <w:r>
        <w:rPr>
          <w:rFonts w:cs="Arial" w:hAnsi="Arial" w:eastAsia="Arial" w:ascii="Arial"/>
          <w:i/>
          <w:color w:val="7077CF"/>
          <w:sz w:val="22"/>
          <w:szCs w:val="22"/>
        </w:rPr>
      </w:r>
      <w:r>
        <w:rPr>
          <w:rFonts w:cs="Arial" w:hAnsi="Arial" w:eastAsia="Arial" w:ascii="Arial"/>
          <w:i/>
          <w:color w:val="7077CF"/>
          <w:sz w:val="22"/>
          <w:szCs w:val="22"/>
          <w:u w:val="single" w:color="313131"/>
        </w:rPr>
        <w:t>       </w:t>
      </w:r>
      <w:r>
        <w:rPr>
          <w:rFonts w:cs="Arial" w:hAnsi="Arial" w:eastAsia="Arial" w:ascii="Arial"/>
          <w:i/>
          <w:color w:val="7077CF"/>
          <w:spacing w:val="-8"/>
          <w:sz w:val="22"/>
          <w:szCs w:val="22"/>
          <w:u w:val="single" w:color="313131"/>
        </w:rPr>
        <w:t> </w:t>
      </w:r>
      <w:r>
        <w:rPr>
          <w:rFonts w:cs="Arial" w:hAnsi="Arial" w:eastAsia="Arial" w:ascii="Arial"/>
          <w:i/>
          <w:color w:val="7077CF"/>
          <w:spacing w:val="-8"/>
          <w:sz w:val="22"/>
          <w:szCs w:val="22"/>
          <w:u w:val="single" w:color="313131"/>
        </w:rPr>
      </w:r>
      <w:r>
        <w:rPr>
          <w:rFonts w:cs="Arial" w:hAnsi="Arial" w:eastAsia="Arial" w:ascii="Arial"/>
          <w:i/>
          <w:color w:val="7077CF"/>
          <w:spacing w:val="0"/>
          <w:w w:val="55"/>
          <w:sz w:val="22"/>
          <w:szCs w:val="22"/>
          <w:u w:val="single" w:color="313131"/>
        </w:rPr>
        <w:t>Cf</w:t>
      </w:r>
      <w:r>
        <w:rPr>
          <w:rFonts w:cs="Arial" w:hAnsi="Arial" w:eastAsia="Arial" w:ascii="Arial"/>
          <w:i/>
          <w:color w:val="7077CF"/>
          <w:spacing w:val="0"/>
          <w:w w:val="55"/>
          <w:sz w:val="22"/>
          <w:szCs w:val="22"/>
          <w:u w:val="single" w:color="313131"/>
        </w:rPr>
      </w:r>
      <w:r>
        <w:rPr>
          <w:rFonts w:cs="Arial" w:hAnsi="Arial" w:eastAsia="Arial" w:ascii="Arial"/>
          <w:i/>
          <w:color w:val="7077CF"/>
          <w:spacing w:val="0"/>
          <w:w w:val="100"/>
          <w:sz w:val="22"/>
          <w:szCs w:val="22"/>
          <w:u w:val="single" w:color="313131"/>
        </w:rPr>
        <w:t> </w:t>
      </w:r>
      <w:r>
        <w:rPr>
          <w:rFonts w:cs="Arial" w:hAnsi="Arial" w:eastAsia="Arial" w:ascii="Arial"/>
          <w:i/>
          <w:color w:val="7077CF"/>
          <w:spacing w:val="-20"/>
          <w:w w:val="100"/>
          <w:sz w:val="22"/>
          <w:szCs w:val="22"/>
          <w:u w:val="single" w:color="313131"/>
        </w:rPr>
        <w:t> </w:t>
      </w:r>
      <w:r>
        <w:rPr>
          <w:rFonts w:cs="Arial" w:hAnsi="Arial" w:eastAsia="Arial" w:ascii="Arial"/>
          <w:i/>
          <w:color w:val="7077CF"/>
          <w:spacing w:val="-20"/>
          <w:w w:val="100"/>
          <w:sz w:val="22"/>
          <w:szCs w:val="22"/>
          <w:u w:val="single" w:color="313131"/>
        </w:rPr>
      </w:r>
      <w:r>
        <w:rPr>
          <w:rFonts w:cs="Arial" w:hAnsi="Arial" w:eastAsia="Arial" w:ascii="Arial"/>
          <w:i/>
          <w:color w:val="7077CF"/>
          <w:spacing w:val="-20"/>
          <w:w w:val="100"/>
          <w:sz w:val="22"/>
          <w:szCs w:val="22"/>
          <w:u w:val="single" w:color="313131"/>
        </w:rPr>
      </w:r>
      <w:r>
        <w:rPr>
          <w:rFonts w:cs="Times New Roman" w:hAnsi="Times New Roman" w:eastAsia="Times New Roman" w:ascii="Times New Roman"/>
          <w:i/>
          <w:color w:val="7077CF"/>
          <w:spacing w:val="0"/>
          <w:w w:val="110"/>
          <w:sz w:val="14"/>
          <w:szCs w:val="14"/>
          <w:u w:val="single" w:color="313131"/>
        </w:rPr>
        <w:t>)O</w:t>
      </w:r>
      <w:r>
        <w:rPr>
          <w:rFonts w:cs="Times New Roman" w:hAnsi="Times New Roman" w:eastAsia="Times New Roman" w:ascii="Times New Roman"/>
          <w:i/>
          <w:color w:val="7077CF"/>
          <w:spacing w:val="0"/>
          <w:w w:val="110"/>
          <w:sz w:val="14"/>
          <w:szCs w:val="14"/>
          <w:u w:val="single" w:color="313131"/>
        </w:rPr>
      </w:r>
      <w:r>
        <w:rPr>
          <w:rFonts w:cs="Times New Roman" w:hAnsi="Times New Roman" w:eastAsia="Times New Roman" w:ascii="Times New Roman"/>
          <w:i/>
          <w:color w:val="7077CF"/>
          <w:spacing w:val="0"/>
          <w:w w:val="100"/>
          <w:sz w:val="14"/>
          <w:szCs w:val="14"/>
          <w:u w:val="single" w:color="313131"/>
        </w:rPr>
        <w:t>    </w:t>
      </w:r>
      <w:r>
        <w:rPr>
          <w:rFonts w:cs="Times New Roman" w:hAnsi="Times New Roman" w:eastAsia="Times New Roman" w:ascii="Times New Roman"/>
          <w:i/>
          <w:color w:val="7077CF"/>
          <w:spacing w:val="-11"/>
          <w:w w:val="100"/>
          <w:sz w:val="14"/>
          <w:szCs w:val="14"/>
          <w:u w:val="single" w:color="313131"/>
        </w:rPr>
        <w:t> </w:t>
      </w:r>
      <w:r>
        <w:rPr>
          <w:rFonts w:cs="Times New Roman" w:hAnsi="Times New Roman" w:eastAsia="Times New Roman" w:ascii="Times New Roman"/>
          <w:i/>
          <w:color w:val="7077CF"/>
          <w:spacing w:val="-11"/>
          <w:w w:val="100"/>
          <w:sz w:val="14"/>
          <w:szCs w:val="14"/>
          <w:u w:val="single" w:color="313131"/>
        </w:rPr>
      </w:r>
      <w:r>
        <w:rPr>
          <w:rFonts w:cs="Times New Roman" w:hAnsi="Times New Roman" w:eastAsia="Times New Roman" w:ascii="Times New Roman"/>
          <w:i/>
          <w:color w:val="7077CF"/>
          <w:spacing w:val="-11"/>
          <w:w w:val="100"/>
          <w:sz w:val="14"/>
          <w:szCs w:val="14"/>
          <w:u w:val="single" w:color="313131"/>
        </w:rPr>
      </w:r>
      <w:r>
        <w:rPr>
          <w:rFonts w:cs="Times New Roman" w:hAnsi="Times New Roman" w:eastAsia="Times New Roman" w:ascii="Times New Roman"/>
          <w:i/>
          <w:color w:val="7077CF"/>
          <w:spacing w:val="0"/>
          <w:w w:val="86"/>
          <w:sz w:val="12"/>
          <w:szCs w:val="12"/>
          <w:u w:val="single" w:color="313131"/>
        </w:rPr>
        <w:t>2.</w:t>
      </w:r>
      <w:r>
        <w:rPr>
          <w:rFonts w:cs="Times New Roman" w:hAnsi="Times New Roman" w:eastAsia="Times New Roman" w:ascii="Times New Roman"/>
          <w:i/>
          <w:color w:val="7077CF"/>
          <w:spacing w:val="0"/>
          <w:w w:val="86"/>
          <w:sz w:val="12"/>
          <w:szCs w:val="12"/>
          <w:u w:val="single" w:color="313131"/>
        </w:rPr>
      </w:r>
      <w:r>
        <w:rPr>
          <w:rFonts w:cs="Times New Roman" w:hAnsi="Times New Roman" w:eastAsia="Times New Roman" w:ascii="Times New Roman"/>
          <w:i/>
          <w:color w:val="7077CF"/>
          <w:spacing w:val="0"/>
          <w:w w:val="100"/>
          <w:sz w:val="12"/>
          <w:szCs w:val="12"/>
          <w:u w:val="single" w:color="313131"/>
        </w:rPr>
        <w:t>  </w:t>
      </w:r>
      <w:r>
        <w:rPr>
          <w:rFonts w:cs="Times New Roman" w:hAnsi="Times New Roman" w:eastAsia="Times New Roman" w:ascii="Times New Roman"/>
          <w:i/>
          <w:color w:val="7077CF"/>
          <w:spacing w:val="10"/>
          <w:w w:val="100"/>
          <w:sz w:val="12"/>
          <w:szCs w:val="12"/>
          <w:u w:val="single" w:color="313131"/>
        </w:rPr>
        <w:t> </w:t>
      </w:r>
      <w:r>
        <w:rPr>
          <w:rFonts w:cs="Times New Roman" w:hAnsi="Times New Roman" w:eastAsia="Times New Roman" w:ascii="Times New Roman"/>
          <w:i/>
          <w:color w:val="7077CF"/>
          <w:spacing w:val="10"/>
          <w:w w:val="100"/>
          <w:sz w:val="12"/>
          <w:szCs w:val="12"/>
          <w:u w:val="single" w:color="313131"/>
        </w:rPr>
      </w:r>
      <w:r>
        <w:rPr>
          <w:rFonts w:cs="Times New Roman" w:hAnsi="Times New Roman" w:eastAsia="Times New Roman" w:ascii="Times New Roman"/>
          <w:i/>
          <w:color w:val="7077CF"/>
          <w:spacing w:val="10"/>
          <w:w w:val="100"/>
          <w:sz w:val="12"/>
          <w:szCs w:val="12"/>
          <w:u w:val="single" w:color="313131"/>
        </w:rPr>
      </w:r>
      <w:r>
        <w:rPr>
          <w:rFonts w:cs="Times New Roman" w:hAnsi="Times New Roman" w:eastAsia="Times New Roman" w:ascii="Times New Roman"/>
          <w:i/>
          <w:color w:val="7077CF"/>
          <w:spacing w:val="0"/>
          <w:w w:val="110"/>
          <w:sz w:val="20"/>
          <w:szCs w:val="20"/>
          <w:u w:val="single" w:color="313131"/>
        </w:rPr>
        <w:t>t/y</w:t>
      </w:r>
      <w:r>
        <w:rPr>
          <w:rFonts w:cs="Times New Roman" w:hAnsi="Times New Roman" w:eastAsia="Times New Roman" w:ascii="Times New Roman"/>
          <w:i/>
          <w:color w:val="7077CF"/>
          <w:spacing w:val="0"/>
          <w:w w:val="110"/>
          <w:sz w:val="20"/>
          <w:szCs w:val="20"/>
          <w:u w:val="single" w:color="313131"/>
        </w:rPr>
      </w:r>
      <w:r>
        <w:rPr>
          <w:rFonts w:cs="Times New Roman" w:hAnsi="Times New Roman" w:eastAsia="Times New Roman" w:ascii="Times New Roman"/>
          <w:i/>
          <w:color w:val="7077CF"/>
          <w:spacing w:val="0"/>
          <w:w w:val="100"/>
          <w:sz w:val="20"/>
          <w:szCs w:val="20"/>
          <w:u w:val="single" w:color="313131"/>
        </w:rPr>
        <w:t>  </w:t>
      </w:r>
      <w:r>
        <w:rPr>
          <w:rFonts w:cs="Times New Roman" w:hAnsi="Times New Roman" w:eastAsia="Times New Roman" w:ascii="Times New Roman"/>
          <w:i/>
          <w:color w:val="7077CF"/>
          <w:spacing w:val="19"/>
          <w:w w:val="100"/>
          <w:sz w:val="20"/>
          <w:szCs w:val="20"/>
          <w:u w:val="single" w:color="313131"/>
        </w:rPr>
        <w:t> </w:t>
      </w:r>
      <w:r>
        <w:rPr>
          <w:rFonts w:cs="Times New Roman" w:hAnsi="Times New Roman" w:eastAsia="Times New Roman" w:ascii="Times New Roman"/>
          <w:i/>
          <w:color w:val="7077CF"/>
          <w:spacing w:val="19"/>
          <w:w w:val="100"/>
          <w:sz w:val="20"/>
          <w:szCs w:val="20"/>
          <w:u w:val="single" w:color="313131"/>
        </w:rPr>
      </w:r>
      <w:r>
        <w:rPr>
          <w:rFonts w:cs="Times New Roman" w:hAnsi="Times New Roman" w:eastAsia="Times New Roman" w:ascii="Times New Roman"/>
          <w:i/>
          <w:color w:val="7077CF"/>
          <w:spacing w:val="19"/>
          <w:w w:val="100"/>
          <w:sz w:val="20"/>
          <w:szCs w:val="20"/>
          <w:u w:val="single" w:color="313131"/>
        </w:rPr>
      </w:r>
      <w:r>
        <w:rPr>
          <w:rFonts w:cs="Arial" w:hAnsi="Arial" w:eastAsia="Arial" w:ascii="Arial"/>
          <w:i/>
          <w:color w:val="7077CF"/>
          <w:spacing w:val="0"/>
          <w:w w:val="78"/>
          <w:sz w:val="20"/>
          <w:szCs w:val="20"/>
          <w:u w:val="single" w:color="313131"/>
        </w:rPr>
        <w:t>Jy</w:t>
      </w:r>
      <w:r>
        <w:rPr>
          <w:rFonts w:cs="Arial" w:hAnsi="Arial" w:eastAsia="Arial" w:ascii="Arial"/>
          <w:i/>
          <w:color w:val="7077CF"/>
          <w:spacing w:val="0"/>
          <w:w w:val="78"/>
          <w:sz w:val="20"/>
          <w:szCs w:val="20"/>
          <w:u w:val="single" w:color="313131"/>
        </w:rPr>
      </w:r>
      <w:r>
        <w:rPr>
          <w:rFonts w:cs="Arial" w:hAnsi="Arial" w:eastAsia="Arial" w:ascii="Arial"/>
          <w:i/>
          <w:color w:val="7077CF"/>
          <w:spacing w:val="0"/>
          <w:w w:val="100"/>
          <w:sz w:val="20"/>
          <w:szCs w:val="20"/>
          <w:u w:val="single" w:color="313131"/>
        </w:rPr>
        <w:t> </w:t>
      </w:r>
      <w:r>
        <w:rPr>
          <w:rFonts w:cs="Arial" w:hAnsi="Arial" w:eastAsia="Arial" w:ascii="Arial"/>
          <w:i/>
          <w:color w:val="7077CF"/>
          <w:spacing w:val="0"/>
          <w:w w:val="100"/>
          <w:sz w:val="20"/>
          <w:szCs w:val="20"/>
          <w:u w:val="single" w:color="313131"/>
        </w:rPr>
        <w:tab/>
      </w:r>
      <w:r>
        <w:rPr>
          <w:rFonts w:cs="Arial" w:hAnsi="Arial" w:eastAsia="Arial" w:ascii="Arial"/>
          <w:i/>
          <w:color w:val="7077CF"/>
          <w:spacing w:val="0"/>
          <w:w w:val="100"/>
          <w:sz w:val="20"/>
          <w:szCs w:val="20"/>
          <w:u w:val="single" w:color="313131"/>
        </w:rPr>
      </w:r>
      <w:r>
        <w:rPr>
          <w:rFonts w:cs="Arial" w:hAnsi="Arial" w:eastAsia="Arial" w:ascii="Arial"/>
          <w:i/>
          <w:color w:val="7077CF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997"/>
      </w:pP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2.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313131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Grado,</w:t>
      </w:r>
      <w:r>
        <w:rPr>
          <w:rFonts w:cs="Times New Roman" w:hAnsi="Times New Roman" w:eastAsia="Times New Roman" w:ascii="Times New Roman"/>
          <w:color w:val="313131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título</w:t>
      </w:r>
      <w:r>
        <w:rPr>
          <w:rFonts w:cs="Times New Roman" w:hAnsi="Times New Roman" w:eastAsia="Times New Roman" w:ascii="Times New Roman"/>
          <w:color w:val="313131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13131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7"/>
          <w:sz w:val="22"/>
          <w:szCs w:val="22"/>
        </w:rPr>
        <w:t>Especia</w:t>
      </w:r>
      <w:r>
        <w:rPr>
          <w:rFonts w:cs="Times New Roman" w:hAnsi="Times New Roman" w:eastAsia="Times New Roman" w:ascii="Times New Roman"/>
          <w:color w:val="444444"/>
          <w:spacing w:val="0"/>
          <w:w w:val="91"/>
          <w:sz w:val="22"/>
          <w:szCs w:val="22"/>
        </w:rPr>
        <w:t>li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dad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15"/>
      </w:pPr>
      <w:r>
        <w:rPr>
          <w:rFonts w:cs="Arial" w:hAnsi="Arial" w:eastAsia="Arial" w:ascii="Arial"/>
          <w:color w:val="6E707C"/>
          <w:spacing w:val="0"/>
          <w:w w:val="100"/>
          <w:sz w:val="44"/>
          <w:szCs w:val="44"/>
        </w:rPr>
        <w:t>D</w:t>
      </w:r>
      <w:r>
        <w:rPr>
          <w:rFonts w:cs="Arial" w:hAnsi="Arial" w:eastAsia="Arial" w:ascii="Arial"/>
          <w:color w:val="6E707C"/>
          <w:spacing w:val="104"/>
          <w:w w:val="100"/>
          <w:sz w:val="44"/>
          <w:szCs w:val="44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Bachiller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13131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E707C"/>
          <w:spacing w:val="0"/>
          <w:w w:val="100"/>
          <w:sz w:val="36"/>
          <w:szCs w:val="36"/>
        </w:rPr>
        <w:t>[KJ</w:t>
      </w:r>
      <w:r>
        <w:rPr>
          <w:rFonts w:cs="Arial" w:hAnsi="Arial" w:eastAsia="Arial" w:ascii="Arial"/>
          <w:color w:val="6E707C"/>
          <w:spacing w:val="-2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ítulo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313131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757"/>
          <w:spacing w:val="0"/>
          <w:w w:val="100"/>
          <w:sz w:val="44"/>
          <w:szCs w:val="44"/>
        </w:rPr>
        <w:t>D</w:t>
      </w:r>
      <w:r>
        <w:rPr>
          <w:rFonts w:cs="Arial" w:hAnsi="Arial" w:eastAsia="Arial" w:ascii="Arial"/>
          <w:color w:val="565757"/>
          <w:spacing w:val="0"/>
          <w:w w:val="100"/>
          <w:sz w:val="44"/>
          <w:szCs w:val="44"/>
        </w:rPr>
        <w:t> </w:t>
      </w:r>
      <w:r>
        <w:rPr>
          <w:rFonts w:cs="Arial" w:hAnsi="Arial" w:eastAsia="Arial" w:ascii="Arial"/>
          <w:color w:val="565757"/>
          <w:spacing w:val="72"/>
          <w:w w:val="100"/>
          <w:sz w:val="44"/>
          <w:szCs w:val="44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Magis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color w:val="313131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757"/>
          <w:spacing w:val="0"/>
          <w:w w:val="100"/>
          <w:sz w:val="44"/>
          <w:szCs w:val="44"/>
        </w:rPr>
        <w:t>D</w:t>
      </w:r>
      <w:r>
        <w:rPr>
          <w:rFonts w:cs="Arial" w:hAnsi="Arial" w:eastAsia="Arial" w:ascii="Arial"/>
          <w:color w:val="565757"/>
          <w:spacing w:val="0"/>
          <w:w w:val="100"/>
          <w:sz w:val="44"/>
          <w:szCs w:val="44"/>
        </w:rPr>
        <w:t> </w:t>
      </w:r>
      <w:r>
        <w:rPr>
          <w:rFonts w:cs="Arial" w:hAnsi="Arial" w:eastAsia="Arial" w:ascii="Arial"/>
          <w:color w:val="565757"/>
          <w:spacing w:val="44"/>
          <w:w w:val="100"/>
          <w:sz w:val="44"/>
          <w:szCs w:val="44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octor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13131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757"/>
          <w:spacing w:val="0"/>
          <w:w w:val="100"/>
          <w:sz w:val="44"/>
          <w:szCs w:val="44"/>
        </w:rPr>
        <w:t>D</w:t>
      </w:r>
      <w:r>
        <w:rPr>
          <w:rFonts w:cs="Arial" w:hAnsi="Arial" w:eastAsia="Arial" w:ascii="Arial"/>
          <w:color w:val="565757"/>
          <w:spacing w:val="0"/>
          <w:w w:val="100"/>
          <w:sz w:val="44"/>
          <w:szCs w:val="44"/>
        </w:rPr>
        <w:t>  </w:t>
      </w:r>
      <w:r>
        <w:rPr>
          <w:rFonts w:cs="Arial" w:hAnsi="Arial" w:eastAsia="Arial" w:ascii="Arial"/>
          <w:color w:val="565757"/>
          <w:spacing w:val="26"/>
          <w:w w:val="100"/>
          <w:sz w:val="44"/>
          <w:szCs w:val="44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3"/>
          <w:sz w:val="22"/>
          <w:szCs w:val="22"/>
        </w:rPr>
        <w:t>Seg</w:t>
      </w:r>
      <w:r>
        <w:rPr>
          <w:rFonts w:cs="Times New Roman" w:hAnsi="Times New Roman" w:eastAsia="Times New Roman" w:ascii="Times New Roman"/>
          <w:color w:val="444444"/>
          <w:spacing w:val="0"/>
          <w:w w:val="103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da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655"/>
      </w:pP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Especialidad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960" w:right="5194"/>
      </w:pP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3.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313131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ipo</w:t>
      </w:r>
      <w:r>
        <w:rPr>
          <w:rFonts w:cs="Times New Roman" w:hAnsi="Times New Roman" w:eastAsia="Times New Roman" w:ascii="Times New Roman"/>
          <w:color w:val="313131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13131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9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13131"/>
          <w:spacing w:val="0"/>
          <w:w w:val="107"/>
          <w:sz w:val="22"/>
          <w:szCs w:val="22"/>
        </w:rPr>
        <w:t>nvestigac</w:t>
      </w:r>
      <w:r>
        <w:rPr>
          <w:rFonts w:cs="Times New Roman" w:hAnsi="Times New Roman" w:eastAsia="Times New Roman" w:ascii="Times New Roman"/>
          <w:color w:val="444444"/>
          <w:spacing w:val="0"/>
          <w:w w:val="7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13131"/>
          <w:spacing w:val="0"/>
          <w:w w:val="33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color w:val="444444"/>
          <w:spacing w:val="0"/>
          <w:w w:val="9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':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87"/>
        <w:ind w:left="111"/>
      </w:pPr>
      <w:r>
        <w:rPr>
          <w:rFonts w:cs="Times New Roman" w:hAnsi="Times New Roman" w:eastAsia="Times New Roman" w:ascii="Times New Roman"/>
          <w:color w:val="6E707C"/>
          <w:spacing w:val="0"/>
          <w:w w:val="100"/>
          <w:sz w:val="22"/>
          <w:szCs w:val="22"/>
        </w:rPr>
        <w:t>[]]</w:t>
      </w:r>
      <w:r>
        <w:rPr>
          <w:rFonts w:cs="Times New Roman" w:hAnsi="Times New Roman" w:eastAsia="Times New Roman" w:ascii="Times New Roman"/>
          <w:color w:val="6E707C"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color w:val="6E707C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esis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        </w:t>
      </w:r>
      <w:r>
        <w:rPr>
          <w:rFonts w:cs="Times New Roman" w:hAnsi="Times New Roman" w:eastAsia="Times New Roman" w:ascii="Times New Roman"/>
          <w:color w:val="313131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7"/>
          <w:spacing w:val="0"/>
          <w:w w:val="100"/>
          <w:sz w:val="34"/>
          <w:szCs w:val="34"/>
        </w:rPr>
        <w:t>D</w:t>
      </w:r>
      <w:r>
        <w:rPr>
          <w:rFonts w:cs="Times New Roman" w:hAnsi="Times New Roman" w:eastAsia="Times New Roman" w:ascii="Times New Roman"/>
          <w:color w:val="565757"/>
          <w:spacing w:val="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565757"/>
          <w:spacing w:val="18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ajo</w:t>
      </w:r>
      <w:r>
        <w:rPr>
          <w:rFonts w:cs="Times New Roman" w:hAnsi="Times New Roman" w:eastAsia="Times New Roman" w:ascii="Times New Roman"/>
          <w:color w:val="313131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Acadé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22"/>
          <w:szCs w:val="22"/>
        </w:rPr>
        <w:t>mi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       </w:t>
      </w:r>
      <w:r>
        <w:rPr>
          <w:rFonts w:cs="Times New Roman" w:hAnsi="Times New Roman" w:eastAsia="Times New Roman" w:ascii="Times New Roman"/>
          <w:color w:val="313131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757"/>
          <w:spacing w:val="0"/>
          <w:w w:val="100"/>
          <w:sz w:val="42"/>
          <w:szCs w:val="42"/>
        </w:rPr>
        <w:t>D</w:t>
      </w:r>
      <w:r>
        <w:rPr>
          <w:rFonts w:cs="Arial" w:hAnsi="Arial" w:eastAsia="Arial" w:ascii="Arial"/>
          <w:color w:val="565757"/>
          <w:spacing w:val="106"/>
          <w:w w:val="100"/>
          <w:sz w:val="42"/>
          <w:szCs w:val="42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abajo</w:t>
      </w:r>
      <w:r>
        <w:rPr>
          <w:rFonts w:cs="Times New Roman" w:hAnsi="Times New Roman" w:eastAsia="Times New Roman" w:ascii="Times New Roman"/>
          <w:color w:val="313131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13131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757"/>
          <w:spacing w:val="0"/>
          <w:w w:val="9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444444"/>
          <w:spacing w:val="0"/>
          <w:w w:val="101"/>
          <w:sz w:val="22"/>
          <w:szCs w:val="22"/>
        </w:rPr>
        <w:t>nv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444444"/>
          <w:spacing w:val="0"/>
          <w:w w:val="101"/>
          <w:sz w:val="22"/>
          <w:szCs w:val="22"/>
        </w:rPr>
        <w:t>ti</w:t>
      </w:r>
      <w:r>
        <w:rPr>
          <w:rFonts w:cs="Times New Roman" w:hAnsi="Times New Roman" w:eastAsia="Times New Roman" w:ascii="Times New Roman"/>
          <w:color w:val="313131"/>
          <w:spacing w:val="0"/>
          <w:w w:val="105"/>
          <w:sz w:val="22"/>
          <w:szCs w:val="22"/>
        </w:rPr>
        <w:t>gació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712"/>
      </w:pPr>
      <w:r>
        <w:pict>
          <v:shape type="#_x0000_t202" style="position:absolute;margin-left:88.56pt;margin-top:-2.69739pt;width:17.4724pt;height:22pt;mso-position-horizontal-relative:page;mso-position-vertical-relative:paragraph;z-index:-751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4"/>
                      <w:szCs w:val="44"/>
                    </w:rPr>
                    <w:jc w:val="left"/>
                    <w:spacing w:lineRule="exact" w:line="440"/>
                    <w:ind w:right="-86"/>
                  </w:pPr>
                  <w:r>
                    <w:rPr>
                      <w:rFonts w:cs="Arial" w:hAnsi="Arial" w:eastAsia="Arial" w:ascii="Arial"/>
                      <w:color w:val="6E707C"/>
                      <w:spacing w:val="0"/>
                      <w:w w:val="110"/>
                      <w:sz w:val="44"/>
                      <w:szCs w:val="4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4"/>
                      <w:szCs w:val="4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22"/>
          <w:szCs w:val="22"/>
        </w:rPr>
        <w:t>rabajo</w:t>
      </w:r>
      <w:r>
        <w:rPr>
          <w:rFonts w:cs="Times New Roman" w:hAnsi="Times New Roman" w:eastAsia="Times New Roman" w:ascii="Times New Roman"/>
          <w:color w:val="313131"/>
          <w:spacing w:val="18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13131"/>
          <w:spacing w:val="15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2"/>
          <w:position w:val="-1"/>
          <w:sz w:val="22"/>
          <w:szCs w:val="22"/>
        </w:rPr>
        <w:t>Sufic</w:t>
      </w:r>
      <w:r>
        <w:rPr>
          <w:rFonts w:cs="Times New Roman" w:hAnsi="Times New Roman" w:eastAsia="Times New Roman" w:ascii="Times New Roman"/>
          <w:color w:val="444444"/>
          <w:spacing w:val="0"/>
          <w:w w:val="73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13131"/>
          <w:spacing w:val="0"/>
          <w:w w:val="99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444"/>
          <w:spacing w:val="0"/>
          <w:w w:val="98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13131"/>
          <w:spacing w:val="0"/>
          <w:w w:val="99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444444"/>
          <w:spacing w:val="0"/>
          <w:w w:val="73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13131"/>
          <w:spacing w:val="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22"/>
          <w:szCs w:val="22"/>
        </w:rPr>
        <w:t>profesional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10"/>
          <w:szCs w:val="10"/>
        </w:rPr>
        <w:jc w:val="center"/>
        <w:spacing w:lineRule="exact" w:line="80"/>
        <w:ind w:left="1837" w:right="6158"/>
      </w:pPr>
      <w:r>
        <w:rPr>
          <w:rFonts w:cs="Arial" w:hAnsi="Arial" w:eastAsia="Arial" w:ascii="Arial"/>
          <w:color w:val="898C87"/>
          <w:spacing w:val="0"/>
          <w:w w:val="100"/>
          <w:sz w:val="10"/>
          <w:szCs w:val="10"/>
        </w:rPr>
        <w:t>j</w:t>
      </w:r>
      <w:r>
        <w:rPr>
          <w:rFonts w:cs="Arial" w:hAnsi="Arial" w:eastAsia="Arial" w:ascii="Arial"/>
          <w:color w:val="898C87"/>
          <w:spacing w:val="0"/>
          <w:w w:val="100"/>
          <w:sz w:val="10"/>
          <w:szCs w:val="10"/>
        </w:rPr>
        <w:t>                </w:t>
      </w:r>
      <w:r>
        <w:rPr>
          <w:rFonts w:cs="Arial" w:hAnsi="Arial" w:eastAsia="Arial" w:ascii="Arial"/>
          <w:color w:val="898C87"/>
          <w:spacing w:val="7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BABABA"/>
          <w:spacing w:val="0"/>
          <w:w w:val="33"/>
          <w:sz w:val="10"/>
          <w:szCs w:val="10"/>
        </w:rPr>
        <w:t>•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651"/>
      </w:pPr>
      <w:r>
        <w:rPr>
          <w:rFonts w:cs="Times New Roman" w:hAnsi="Times New Roman" w:eastAsia="Times New Roman" w:ascii="Times New Roman"/>
          <w:color w:val="313131"/>
          <w:w w:val="103"/>
          <w:sz w:val="22"/>
          <w:szCs w:val="22"/>
        </w:rPr>
        <w:t>Títu</w:t>
      </w:r>
      <w:r>
        <w:rPr>
          <w:rFonts w:cs="Times New Roman" w:hAnsi="Times New Roman" w:eastAsia="Times New Roman" w:ascii="Times New Roman"/>
          <w:color w:val="444444"/>
          <w:w w:val="7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13131"/>
          <w:w w:val="100"/>
          <w:sz w:val="22"/>
          <w:szCs w:val="22"/>
        </w:rPr>
        <w:t>o:</w:t>
      </w:r>
      <w:r>
        <w:rPr>
          <w:rFonts w:cs="Times New Roman" w:hAnsi="Times New Roman" w:eastAsia="Times New Roman" w:ascii="Times New Roman"/>
          <w:color w:val="00000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lineRule="exact" w:line="240"/>
        <w:ind w:left="762" w:right="268"/>
      </w:pPr>
      <w:r>
        <w:rPr>
          <w:rFonts w:cs="Times New Roman" w:hAnsi="Times New Roman" w:eastAsia="Times New Roman" w:ascii="Times New Roman"/>
          <w:i/>
          <w:color w:val="7077CF"/>
          <w:w w:val="85"/>
          <w:sz w:val="22"/>
          <w:szCs w:val="22"/>
        </w:rPr>
        <w:t>'F(lcro.a.t;s</w:t>
      </w:r>
      <w:r>
        <w:rPr>
          <w:rFonts w:cs="Times New Roman" w:hAnsi="Times New Roman" w:eastAsia="Times New Roman" w:ascii="Times New Roman"/>
          <w:i/>
          <w:color w:val="ACB3D4"/>
          <w:w w:val="27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i/>
          <w:color w:val="ACB3D4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i/>
          <w:color w:val="ACB3D4"/>
          <w:spacing w:val="-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7077CF"/>
          <w:spacing w:val="0"/>
          <w:w w:val="242"/>
          <w:sz w:val="12"/>
          <w:szCs w:val="12"/>
        </w:rPr>
        <w:t>)0((0</w:t>
      </w:r>
      <w:r>
        <w:rPr>
          <w:rFonts w:cs="Times New Roman" w:hAnsi="Times New Roman" w:eastAsia="Times New Roman" w:ascii="Times New Roman"/>
          <w:i/>
          <w:color w:val="5B60A3"/>
          <w:spacing w:val="0"/>
          <w:w w:val="95"/>
          <w:sz w:val="12"/>
          <w:szCs w:val="12"/>
        </w:rPr>
        <w:t>1)</w:t>
      </w:r>
      <w:r>
        <w:rPr>
          <w:rFonts w:cs="Times New Roman" w:hAnsi="Times New Roman" w:eastAsia="Times New Roman" w:ascii="Times New Roman"/>
          <w:i/>
          <w:color w:val="7077CF"/>
          <w:spacing w:val="0"/>
          <w:w w:val="110"/>
          <w:sz w:val="12"/>
          <w:szCs w:val="12"/>
        </w:rPr>
        <w:t>~1"1(.)6,l{/.)f:..{(o5</w:t>
      </w:r>
      <w:r>
        <w:rPr>
          <w:rFonts w:cs="Times New Roman" w:hAnsi="Times New Roman" w:eastAsia="Times New Roman" w:ascii="Times New Roman"/>
          <w:i/>
          <w:color w:val="7077CF"/>
          <w:spacing w:val="0"/>
          <w:w w:val="100"/>
          <w:sz w:val="12"/>
          <w:szCs w:val="12"/>
        </w:rPr>
        <w:t>                </w:t>
      </w:r>
      <w:r>
        <w:rPr>
          <w:rFonts w:cs="Times New Roman" w:hAnsi="Times New Roman" w:eastAsia="Times New Roman" w:ascii="Times New Roman"/>
          <w:i/>
          <w:color w:val="7077CF"/>
          <w:spacing w:val="4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i/>
          <w:color w:val="7077CF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color w:val="7077C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7077CF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7077CF"/>
          <w:spacing w:val="0"/>
          <w:w w:val="110"/>
          <w:sz w:val="16"/>
          <w:szCs w:val="16"/>
        </w:rPr>
        <w:t>t:35,tLOS</w:t>
      </w:r>
      <w:r>
        <w:rPr>
          <w:rFonts w:cs="Times New Roman" w:hAnsi="Times New Roman" w:eastAsia="Times New Roman" w:ascii="Times New Roman"/>
          <w:i/>
          <w:color w:val="7077CF"/>
          <w:spacing w:val="0"/>
          <w:w w:val="110"/>
          <w:sz w:val="16"/>
          <w:szCs w:val="16"/>
        </w:rPr>
        <w:t>      </w:t>
      </w:r>
      <w:r>
        <w:rPr>
          <w:rFonts w:cs="Times New Roman" w:hAnsi="Times New Roman" w:eastAsia="Times New Roman" w:ascii="Times New Roman"/>
          <w:i/>
          <w:color w:val="7077CF"/>
          <w:spacing w:val="15"/>
          <w:w w:val="110"/>
          <w:sz w:val="16"/>
          <w:szCs w:val="16"/>
        </w:rPr>
        <w:t> </w:t>
      </w:r>
      <w:r>
        <w:rPr>
          <w:rFonts w:cs="Arial" w:hAnsi="Arial" w:eastAsia="Arial" w:ascii="Arial"/>
          <w:i/>
          <w:color w:val="7077CF"/>
          <w:spacing w:val="0"/>
          <w:w w:val="100"/>
          <w:sz w:val="12"/>
          <w:szCs w:val="12"/>
        </w:rPr>
        <w:t>/)f.</w:t>
      </w:r>
      <w:r>
        <w:rPr>
          <w:rFonts w:cs="Arial" w:hAnsi="Arial" w:eastAsia="Arial" w:ascii="Arial"/>
          <w:i/>
          <w:color w:val="7077CF"/>
          <w:spacing w:val="0"/>
          <w:w w:val="100"/>
          <w:sz w:val="12"/>
          <w:szCs w:val="12"/>
        </w:rPr>
        <w:t>   </w:t>
      </w:r>
      <w:r>
        <w:rPr>
          <w:rFonts w:cs="Arial" w:hAnsi="Arial" w:eastAsia="Arial" w:ascii="Arial"/>
          <w:i/>
          <w:color w:val="7077CF"/>
          <w:spacing w:val="5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i/>
          <w:color w:val="7077CF"/>
          <w:spacing w:val="0"/>
          <w:w w:val="100"/>
          <w:sz w:val="12"/>
          <w:szCs w:val="12"/>
        </w:rPr>
        <w:t>Utl)A</w:t>
      </w:r>
      <w:r>
        <w:rPr>
          <w:rFonts w:cs="Times New Roman" w:hAnsi="Times New Roman" w:eastAsia="Times New Roman" w:ascii="Times New Roman"/>
          <w:i/>
          <w:color w:val="7077CF"/>
          <w:spacing w:val="0"/>
          <w:w w:val="100"/>
          <w:sz w:val="12"/>
          <w:szCs w:val="12"/>
        </w:rPr>
        <w:t>            </w:t>
      </w:r>
      <w:r>
        <w:rPr>
          <w:rFonts w:cs="Times New Roman" w:hAnsi="Times New Roman" w:eastAsia="Times New Roman" w:ascii="Times New Roman"/>
          <w:i/>
          <w:color w:val="7077CF"/>
          <w:spacing w:val="28"/>
          <w:w w:val="100"/>
          <w:sz w:val="12"/>
          <w:szCs w:val="12"/>
        </w:rPr>
        <w:t> </w:t>
      </w:r>
      <w:r>
        <w:rPr>
          <w:rFonts w:cs="Arial" w:hAnsi="Arial" w:eastAsia="Arial" w:ascii="Arial"/>
          <w:i/>
          <w:color w:val="7077C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i/>
          <w:color w:val="7077CF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7077CF"/>
          <w:spacing w:val="0"/>
          <w:w w:val="100"/>
          <w:sz w:val="14"/>
          <w:szCs w:val="14"/>
        </w:rPr>
        <w:t>,(oJ</w:t>
      </w:r>
      <w:r>
        <w:rPr>
          <w:rFonts w:cs="Arial" w:hAnsi="Arial" w:eastAsia="Arial" w:ascii="Arial"/>
          <w:i/>
          <w:color w:val="7077CF"/>
          <w:spacing w:val="0"/>
          <w:w w:val="100"/>
          <w:sz w:val="14"/>
          <w:szCs w:val="14"/>
        </w:rPr>
        <w:t>     </w:t>
      </w:r>
      <w:r>
        <w:rPr>
          <w:rFonts w:cs="Arial" w:hAnsi="Arial" w:eastAsia="Arial" w:ascii="Arial"/>
          <w:i/>
          <w:color w:val="7077CF"/>
          <w:spacing w:val="1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7077CF"/>
          <w:spacing w:val="0"/>
          <w:w w:val="100"/>
          <w:sz w:val="12"/>
          <w:szCs w:val="12"/>
        </w:rPr>
        <w:t>f'/J(c</w:t>
      </w:r>
      <w:r>
        <w:rPr>
          <w:rFonts w:cs="Times New Roman" w:hAnsi="Times New Roman" w:eastAsia="Times New Roman" w:ascii="Times New Roman"/>
          <w:i/>
          <w:color w:val="7077CF"/>
          <w:spacing w:val="0"/>
          <w:w w:val="100"/>
          <w:sz w:val="12"/>
          <w:szCs w:val="12"/>
        </w:rPr>
        <w:t>      </w:t>
      </w:r>
      <w:r>
        <w:rPr>
          <w:rFonts w:cs="Times New Roman" w:hAnsi="Times New Roman" w:eastAsia="Times New Roman" w:ascii="Times New Roman"/>
          <w:i/>
          <w:color w:val="7077CF"/>
          <w:spacing w:val="16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i/>
          <w:color w:val="7077CF"/>
          <w:spacing w:val="0"/>
          <w:w w:val="110"/>
          <w:sz w:val="16"/>
          <w:szCs w:val="16"/>
        </w:rPr>
        <w:t>(A,.,T'U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spacing w:before="46"/>
        <w:ind w:left="781" w:right="307"/>
      </w:pPr>
      <w:r>
        <w:rPr>
          <w:rFonts w:cs="Times New Roman" w:hAnsi="Times New Roman" w:eastAsia="Times New Roman" w:ascii="Times New Roman"/>
          <w:i/>
          <w:color w:val="7077CF"/>
          <w:spacing w:val="0"/>
          <w:w w:val="100"/>
          <w:sz w:val="10"/>
          <w:szCs w:val="10"/>
        </w:rPr>
        <w:t>(O,V</w:t>
      </w:r>
      <w:r>
        <w:rPr>
          <w:rFonts w:cs="Times New Roman" w:hAnsi="Times New Roman" w:eastAsia="Times New Roman" w:ascii="Times New Roman"/>
          <w:i/>
          <w:color w:val="7077CF"/>
          <w:spacing w:val="0"/>
          <w:w w:val="100"/>
          <w:sz w:val="10"/>
          <w:szCs w:val="10"/>
        </w:rPr>
        <w:t>             </w:t>
      </w:r>
      <w:r>
        <w:rPr>
          <w:rFonts w:cs="Times New Roman" w:hAnsi="Times New Roman" w:eastAsia="Times New Roman" w:ascii="Times New Roman"/>
          <w:i/>
          <w:color w:val="7077CF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i/>
          <w:color w:val="7077CF"/>
          <w:spacing w:val="0"/>
          <w:w w:val="100"/>
          <w:sz w:val="16"/>
          <w:szCs w:val="16"/>
        </w:rPr>
        <w:t>lJ</w:t>
      </w:r>
      <w:r>
        <w:rPr>
          <w:rFonts w:cs="Arial" w:hAnsi="Arial" w:eastAsia="Arial" w:ascii="Arial"/>
          <w:i/>
          <w:color w:val="5B60A3"/>
          <w:spacing w:val="0"/>
          <w:w w:val="100"/>
          <w:sz w:val="16"/>
          <w:szCs w:val="16"/>
        </w:rPr>
        <w:t>¡p</w:t>
      </w:r>
      <w:r>
        <w:rPr>
          <w:rFonts w:cs="Arial" w:hAnsi="Arial" w:eastAsia="Arial" w:ascii="Arial"/>
          <w:i/>
          <w:color w:val="5B60A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60A3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60A3"/>
          <w:spacing w:val="0"/>
          <w:w w:val="52"/>
          <w:sz w:val="18"/>
          <w:szCs w:val="18"/>
        </w:rPr>
        <w:t>L3</w:t>
      </w:r>
      <w:r>
        <w:rPr>
          <w:rFonts w:cs="Arial" w:hAnsi="Arial" w:eastAsia="Arial" w:ascii="Arial"/>
          <w:i/>
          <w:color w:val="7077CF"/>
          <w:spacing w:val="0"/>
          <w:w w:val="83"/>
          <w:sz w:val="18"/>
          <w:szCs w:val="18"/>
        </w:rPr>
        <w:t>GTeJ</w:t>
      </w:r>
      <w:r>
        <w:rPr>
          <w:rFonts w:cs="Arial" w:hAnsi="Arial" w:eastAsia="Arial" w:ascii="Arial"/>
          <w:i/>
          <w:color w:val="7077CF"/>
          <w:spacing w:val="0"/>
          <w:w w:val="100"/>
          <w:sz w:val="18"/>
          <w:szCs w:val="18"/>
        </w:rPr>
        <w:t>     </w:t>
      </w:r>
      <w:r>
        <w:rPr>
          <w:rFonts w:cs="Arial" w:hAnsi="Arial" w:eastAsia="Arial" w:ascii="Arial"/>
          <w:i/>
          <w:color w:val="7077CF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7077CF"/>
          <w:spacing w:val="0"/>
          <w:w w:val="110"/>
          <w:sz w:val="14"/>
          <w:szCs w:val="14"/>
        </w:rPr>
        <w:t>)1e¿qív.S</w:t>
      </w:r>
      <w:r>
        <w:rPr>
          <w:rFonts w:cs="Times New Roman" w:hAnsi="Times New Roman" w:eastAsia="Times New Roman" w:ascii="Times New Roman"/>
          <w:i/>
          <w:color w:val="7077CF"/>
          <w:spacing w:val="0"/>
          <w:w w:val="110"/>
          <w:sz w:val="14"/>
          <w:szCs w:val="14"/>
        </w:rPr>
        <w:t>            </w:t>
      </w:r>
      <w:r>
        <w:rPr>
          <w:rFonts w:cs="Times New Roman" w:hAnsi="Times New Roman" w:eastAsia="Times New Roman" w:ascii="Times New Roman"/>
          <w:i/>
          <w:color w:val="7077CF"/>
          <w:spacing w:val="21"/>
          <w:w w:val="110"/>
          <w:sz w:val="14"/>
          <w:szCs w:val="14"/>
        </w:rPr>
        <w:t> </w:t>
      </w:r>
      <w:r>
        <w:rPr>
          <w:rFonts w:cs="Arial" w:hAnsi="Arial" w:eastAsia="Arial" w:ascii="Arial"/>
          <w:i/>
          <w:color w:val="7077CF"/>
          <w:spacing w:val="0"/>
          <w:w w:val="110"/>
          <w:sz w:val="10"/>
          <w:szCs w:val="10"/>
        </w:rPr>
        <w:t>AT'(NlJ1f)O.Í</w:t>
      </w:r>
      <w:r>
        <w:rPr>
          <w:rFonts w:cs="Arial" w:hAnsi="Arial" w:eastAsia="Arial" w:ascii="Arial"/>
          <w:i/>
          <w:color w:val="7077CF"/>
          <w:spacing w:val="0"/>
          <w:w w:val="110"/>
          <w:sz w:val="10"/>
          <w:szCs w:val="10"/>
        </w:rPr>
        <w:t>             </w:t>
      </w:r>
      <w:r>
        <w:rPr>
          <w:rFonts w:cs="Arial" w:hAnsi="Arial" w:eastAsia="Arial" w:ascii="Arial"/>
          <w:i/>
          <w:color w:val="7077CF"/>
          <w:spacing w:val="26"/>
          <w:w w:val="11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i/>
          <w:color w:val="7077CF"/>
          <w:spacing w:val="0"/>
          <w:w w:val="110"/>
          <w:sz w:val="12"/>
          <w:szCs w:val="12"/>
        </w:rPr>
        <w:t>¡3/Vt.ft:.</w:t>
      </w:r>
      <w:r>
        <w:rPr>
          <w:rFonts w:cs="Times New Roman" w:hAnsi="Times New Roman" w:eastAsia="Times New Roman" w:ascii="Times New Roman"/>
          <w:i/>
          <w:color w:val="7077CF"/>
          <w:spacing w:val="0"/>
          <w:w w:val="110"/>
          <w:sz w:val="12"/>
          <w:szCs w:val="12"/>
        </w:rPr>
        <w:t>    </w:t>
      </w:r>
      <w:r>
        <w:rPr>
          <w:rFonts w:cs="Times New Roman" w:hAnsi="Times New Roman" w:eastAsia="Times New Roman" w:ascii="Times New Roman"/>
          <w:i/>
          <w:color w:val="7077CF"/>
          <w:spacing w:val="25"/>
          <w:w w:val="11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i/>
          <w:color w:val="7077CF"/>
          <w:spacing w:val="0"/>
          <w:w w:val="78"/>
          <w:sz w:val="14"/>
          <w:szCs w:val="14"/>
        </w:rPr>
        <w:t>C.</w:t>
      </w:r>
      <w:r>
        <w:rPr>
          <w:rFonts w:cs="Times New Roman" w:hAnsi="Times New Roman" w:eastAsia="Times New Roman" w:ascii="Times New Roman"/>
          <w:i/>
          <w:color w:val="5B60A3"/>
          <w:spacing w:val="0"/>
          <w:w w:val="76"/>
          <w:sz w:val="14"/>
          <w:szCs w:val="14"/>
        </w:rPr>
        <w:t>~</w:t>
      </w:r>
      <w:r>
        <w:rPr>
          <w:rFonts w:cs="Times New Roman" w:hAnsi="Times New Roman" w:eastAsia="Times New Roman" w:ascii="Times New Roman"/>
          <w:i/>
          <w:color w:val="7077CF"/>
          <w:spacing w:val="0"/>
          <w:w w:val="110"/>
          <w:sz w:val="14"/>
          <w:szCs w:val="14"/>
        </w:rPr>
        <w:t>.-vr..,z.o</w:t>
      </w:r>
      <w:r>
        <w:rPr>
          <w:rFonts w:cs="Times New Roman" w:hAnsi="Times New Roman" w:eastAsia="Times New Roman" w:ascii="Times New Roman"/>
          <w:i/>
          <w:color w:val="7077CF"/>
          <w:spacing w:val="0"/>
          <w:w w:val="100"/>
          <w:sz w:val="14"/>
          <w:szCs w:val="14"/>
        </w:rPr>
        <w:t>   </w:t>
      </w:r>
      <w:r>
        <w:rPr>
          <w:rFonts w:cs="Times New Roman" w:hAnsi="Times New Roman" w:eastAsia="Times New Roman" w:ascii="Times New Roman"/>
          <w:i/>
          <w:color w:val="7077CF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7077CF"/>
          <w:spacing w:val="0"/>
          <w:w w:val="64"/>
          <w:sz w:val="16"/>
          <w:szCs w:val="16"/>
        </w:rPr>
        <w:t>11</w:t>
      </w:r>
      <w:r>
        <w:rPr>
          <w:rFonts w:cs="Arial" w:hAnsi="Arial" w:eastAsia="Arial" w:ascii="Arial"/>
          <w:i/>
          <w:color w:val="5B60A3"/>
          <w:spacing w:val="0"/>
          <w:w w:val="100"/>
          <w:sz w:val="16"/>
          <w:szCs w:val="16"/>
        </w:rPr>
        <w:t>¡¡</w:t>
      </w:r>
      <w:r>
        <w:rPr>
          <w:rFonts w:cs="Arial" w:hAnsi="Arial" w:eastAsia="Arial" w:ascii="Arial"/>
          <w:i/>
          <w:color w:val="7077CF"/>
          <w:spacing w:val="0"/>
          <w:w w:val="110"/>
          <w:sz w:val="16"/>
          <w:szCs w:val="16"/>
        </w:rPr>
        <w:t>!),co</w:t>
      </w:r>
      <w:r>
        <w:rPr>
          <w:rFonts w:cs="Arial" w:hAnsi="Arial" w:eastAsia="Arial" w:ascii="Arial"/>
          <w:i/>
          <w:color w:val="7077CF"/>
          <w:spacing w:val="0"/>
          <w:w w:val="100"/>
          <w:sz w:val="16"/>
          <w:szCs w:val="16"/>
        </w:rPr>
        <w:t>    </w:t>
      </w:r>
      <w:r>
        <w:rPr>
          <w:rFonts w:cs="Arial" w:hAnsi="Arial" w:eastAsia="Arial" w:ascii="Arial"/>
          <w:i/>
          <w:color w:val="7077CF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7077C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7077CF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7077CF"/>
          <w:spacing w:val="0"/>
          <w:w w:val="82"/>
          <w:sz w:val="18"/>
          <w:szCs w:val="18"/>
        </w:rPr>
        <w:t>s</w:t>
      </w:r>
      <w:r>
        <w:rPr>
          <w:rFonts w:cs="Arial" w:hAnsi="Arial" w:eastAsia="Arial" w:ascii="Arial"/>
          <w:i/>
          <w:color w:val="7077CF"/>
          <w:spacing w:val="-3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077CF"/>
          <w:spacing w:val="0"/>
          <w:w w:val="83"/>
          <w:sz w:val="18"/>
          <w:szCs w:val="18"/>
        </w:rPr>
        <w:t>s</w:t>
      </w:r>
      <w:r>
        <w:rPr>
          <w:rFonts w:cs="Arial" w:hAnsi="Arial" w:eastAsia="Arial" w:ascii="Arial"/>
          <w:i/>
          <w:color w:val="7077CF"/>
          <w:spacing w:val="-3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077CF"/>
          <w:spacing w:val="0"/>
          <w:w w:val="100"/>
          <w:sz w:val="14"/>
          <w:szCs w:val="14"/>
        </w:rPr>
        <w:t>ec</w:t>
      </w:r>
      <w:r>
        <w:rPr>
          <w:rFonts w:cs="Arial" w:hAnsi="Arial" w:eastAsia="Arial" w:ascii="Arial"/>
          <w:i/>
          <w:color w:val="7077CF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7077CF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7077CF"/>
          <w:spacing w:val="0"/>
          <w:w w:val="100"/>
          <w:sz w:val="14"/>
          <w:szCs w:val="14"/>
        </w:rPr>
        <w:t>»</w:t>
      </w:r>
      <w:r>
        <w:rPr>
          <w:rFonts w:cs="Arial" w:hAnsi="Arial" w:eastAsia="Arial" w:ascii="Arial"/>
          <w:i/>
          <w:color w:val="7077CF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7077CF"/>
          <w:spacing w:val="0"/>
          <w:w w:val="58"/>
          <w:sz w:val="20"/>
          <w:szCs w:val="20"/>
        </w:rPr>
        <w:t>o:</w:t>
      </w:r>
      <w:r>
        <w:rPr>
          <w:rFonts w:cs="Times New Roman" w:hAnsi="Times New Roman" w:eastAsia="Times New Roman" w:ascii="Times New Roman"/>
          <w:i/>
          <w:color w:val="7077CF"/>
          <w:spacing w:val="0"/>
          <w:w w:val="5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7077CF"/>
          <w:spacing w:val="7"/>
          <w:w w:val="5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7077CF"/>
          <w:spacing w:val="0"/>
          <w:w w:val="110"/>
          <w:sz w:val="10"/>
          <w:szCs w:val="10"/>
        </w:rPr>
        <w:t>·-Li.(OTA/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"/>
        <w:ind w:left="806"/>
      </w:pPr>
      <w:r>
        <w:rPr>
          <w:rFonts w:cs="Arial" w:hAnsi="Arial" w:eastAsia="Arial" w:ascii="Arial"/>
          <w:color w:val="7077CF"/>
          <w:spacing w:val="0"/>
          <w:w w:val="100"/>
          <w:sz w:val="12"/>
          <w:szCs w:val="12"/>
        </w:rPr>
        <w:t>f)</w:t>
      </w:r>
      <w:r>
        <w:rPr>
          <w:rFonts w:cs="Arial" w:hAnsi="Arial" w:eastAsia="Arial" w:ascii="Arial"/>
          <w:color w:val="7077CF"/>
          <w:spacing w:val="16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7077CF"/>
          <w:spacing w:val="0"/>
          <w:w w:val="50"/>
          <w:sz w:val="18"/>
          <w:szCs w:val="18"/>
        </w:rPr>
        <w:t>&lt;=</w:t>
      </w:r>
      <w:r>
        <w:rPr>
          <w:rFonts w:cs="Times New Roman" w:hAnsi="Times New Roman" w:eastAsia="Times New Roman" w:ascii="Times New Roman"/>
          <w:color w:val="7077CF"/>
          <w:spacing w:val="-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7077CF"/>
          <w:spacing w:val="0"/>
          <w:w w:val="100"/>
          <w:sz w:val="12"/>
          <w:szCs w:val="12"/>
        </w:rPr>
        <w:t>ll</w:t>
      </w:r>
      <w:r>
        <w:rPr>
          <w:rFonts w:cs="Times New Roman" w:hAnsi="Times New Roman" w:eastAsia="Times New Roman" w:ascii="Times New Roman"/>
          <w:i/>
          <w:color w:val="7077CF"/>
          <w:spacing w:val="26"/>
          <w:w w:val="100"/>
          <w:sz w:val="12"/>
          <w:szCs w:val="12"/>
        </w:rPr>
        <w:t> </w:t>
      </w:r>
      <w:r>
        <w:rPr>
          <w:rFonts w:cs="Arial" w:hAnsi="Arial" w:eastAsia="Arial" w:ascii="Arial"/>
          <w:i/>
          <w:color w:val="7077CF"/>
          <w:spacing w:val="0"/>
          <w:w w:val="47"/>
          <w:sz w:val="12"/>
          <w:szCs w:val="12"/>
        </w:rPr>
        <w:t>e</w:t>
      </w:r>
      <w:r>
        <w:rPr>
          <w:rFonts w:cs="Arial" w:hAnsi="Arial" w:eastAsia="Arial" w:ascii="Arial"/>
          <w:i/>
          <w:color w:val="7077CF"/>
          <w:spacing w:val="0"/>
          <w:w w:val="47"/>
          <w:sz w:val="12"/>
          <w:szCs w:val="12"/>
        </w:rPr>
        <w:t>  </w:t>
      </w:r>
      <w:r>
        <w:rPr>
          <w:rFonts w:cs="Arial" w:hAnsi="Arial" w:eastAsia="Arial" w:ascii="Arial"/>
          <w:i/>
          <w:color w:val="7077CF"/>
          <w:spacing w:val="12"/>
          <w:w w:val="47"/>
          <w:sz w:val="12"/>
          <w:szCs w:val="12"/>
        </w:rPr>
        <w:t> </w:t>
      </w:r>
      <w:r>
        <w:rPr>
          <w:rFonts w:cs="Arial" w:hAnsi="Arial" w:eastAsia="Arial" w:ascii="Arial"/>
          <w:i/>
          <w:color w:val="7077CF"/>
          <w:spacing w:val="0"/>
          <w:w w:val="100"/>
          <w:sz w:val="12"/>
          <w:szCs w:val="12"/>
        </w:rPr>
        <w:t>o()</w:t>
      </w:r>
      <w:r>
        <w:rPr>
          <w:rFonts w:cs="Arial" w:hAnsi="Arial" w:eastAsia="Arial" w:ascii="Arial"/>
          <w:i/>
          <w:color w:val="7077CF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i/>
          <w:color w:val="7077CF"/>
          <w:spacing w:val="32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i/>
          <w:color w:val="7077CF"/>
          <w:spacing w:val="0"/>
          <w:w w:val="58"/>
          <w:sz w:val="12"/>
          <w:szCs w:val="12"/>
        </w:rPr>
        <w:t>C&gt;</w:t>
      </w:r>
      <w:r>
        <w:rPr>
          <w:rFonts w:cs="Times New Roman" w:hAnsi="Times New Roman" w:eastAsia="Times New Roman" w:ascii="Times New Roman"/>
          <w:i/>
          <w:color w:val="7077CF"/>
          <w:spacing w:val="0"/>
          <w:w w:val="58"/>
          <w:sz w:val="12"/>
          <w:szCs w:val="12"/>
        </w:rPr>
        <w:t>       </w:t>
      </w:r>
      <w:r>
        <w:rPr>
          <w:rFonts w:cs="Times New Roman" w:hAnsi="Times New Roman" w:eastAsia="Times New Roman" w:ascii="Times New Roman"/>
          <w:i/>
          <w:color w:val="7077CF"/>
          <w:spacing w:val="5"/>
          <w:w w:val="5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7077CF"/>
          <w:spacing w:val="0"/>
          <w:w w:val="58"/>
          <w:sz w:val="14"/>
          <w:szCs w:val="14"/>
        </w:rPr>
        <w:t>é.</w:t>
      </w:r>
      <w:r>
        <w:rPr>
          <w:rFonts w:cs="Times New Roman" w:hAnsi="Times New Roman" w:eastAsia="Times New Roman" w:ascii="Times New Roman"/>
          <w:color w:val="7077CF"/>
          <w:spacing w:val="-17"/>
          <w:w w:val="5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7077CF"/>
          <w:spacing w:val="0"/>
          <w:w w:val="100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i/>
          <w:color w:val="7077CF"/>
          <w:spacing w:val="0"/>
          <w:w w:val="100"/>
          <w:sz w:val="12"/>
          <w:szCs w:val="12"/>
        </w:rPr>
        <w:t>  </w:t>
      </w:r>
      <w:r>
        <w:rPr>
          <w:rFonts w:cs="Times New Roman" w:hAnsi="Times New Roman" w:eastAsia="Times New Roman" w:ascii="Times New Roman"/>
          <w:i/>
          <w:color w:val="7077CF"/>
          <w:spacing w:val="10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i/>
          <w:color w:val="7077CF"/>
          <w:spacing w:val="0"/>
          <w:w w:val="66"/>
          <w:sz w:val="12"/>
          <w:szCs w:val="12"/>
        </w:rPr>
        <w:t>~</w:t>
      </w:r>
      <w:r>
        <w:rPr>
          <w:rFonts w:cs="Times New Roman" w:hAnsi="Times New Roman" w:eastAsia="Times New Roman" w:ascii="Times New Roman"/>
          <w:i/>
          <w:color w:val="7077CF"/>
          <w:spacing w:val="16"/>
          <w:w w:val="66"/>
          <w:sz w:val="12"/>
          <w:szCs w:val="12"/>
        </w:rPr>
        <w:t> </w:t>
      </w:r>
      <w:r>
        <w:rPr>
          <w:rFonts w:cs="Arial" w:hAnsi="Arial" w:eastAsia="Arial" w:ascii="Arial"/>
          <w:i/>
          <w:color w:val="7077CF"/>
          <w:spacing w:val="0"/>
          <w:w w:val="100"/>
          <w:sz w:val="12"/>
          <w:szCs w:val="12"/>
        </w:rPr>
        <w:t>a</w:t>
      </w:r>
      <w:r>
        <w:rPr>
          <w:rFonts w:cs="Arial" w:hAnsi="Arial" w:eastAsia="Arial" w:ascii="Arial"/>
          <w:i/>
          <w:color w:val="7077CF"/>
          <w:spacing w:val="12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7077CF"/>
          <w:spacing w:val="0"/>
          <w:w w:val="100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7077CF"/>
          <w:spacing w:val="0"/>
          <w:w w:val="100"/>
          <w:sz w:val="12"/>
          <w:szCs w:val="12"/>
        </w:rPr>
        <w:t>  </w:t>
      </w:r>
      <w:r>
        <w:rPr>
          <w:rFonts w:cs="Times New Roman" w:hAnsi="Times New Roman" w:eastAsia="Times New Roman" w:ascii="Times New Roman"/>
          <w:color w:val="7077CF"/>
          <w:spacing w:val="14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9AA1DD"/>
          <w:spacing w:val="0"/>
          <w:w w:val="67"/>
          <w:sz w:val="12"/>
          <w:szCs w:val="12"/>
        </w:rPr>
        <w:t>~</w:t>
      </w:r>
      <w:r>
        <w:rPr>
          <w:rFonts w:cs="Times New Roman" w:hAnsi="Times New Roman" w:eastAsia="Times New Roman" w:ascii="Times New Roman"/>
          <w:color w:val="9AA1DD"/>
          <w:spacing w:val="0"/>
          <w:w w:val="67"/>
          <w:sz w:val="12"/>
          <w:szCs w:val="12"/>
        </w:rPr>
        <w:t>      </w:t>
      </w:r>
      <w:r>
        <w:rPr>
          <w:rFonts w:cs="Times New Roman" w:hAnsi="Times New Roman" w:eastAsia="Times New Roman" w:ascii="Times New Roman"/>
          <w:color w:val="9AA1DD"/>
          <w:spacing w:val="18"/>
          <w:w w:val="67"/>
          <w:sz w:val="12"/>
          <w:szCs w:val="12"/>
        </w:rPr>
        <w:t> </w:t>
      </w:r>
      <w:r>
        <w:rPr>
          <w:rFonts w:cs="Arial" w:hAnsi="Arial" w:eastAsia="Arial" w:ascii="Arial"/>
          <w:i/>
          <w:color w:val="7077CF"/>
          <w:spacing w:val="0"/>
          <w:w w:val="67"/>
          <w:sz w:val="16"/>
          <w:szCs w:val="16"/>
        </w:rPr>
        <w:t>S</w:t>
      </w:r>
      <w:r>
        <w:rPr>
          <w:rFonts w:cs="Arial" w:hAnsi="Arial" w:eastAsia="Arial" w:ascii="Arial"/>
          <w:i/>
          <w:color w:val="7077CF"/>
          <w:spacing w:val="3"/>
          <w:w w:val="6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7077CF"/>
          <w:spacing w:val="0"/>
          <w:w w:val="179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color w:val="9AA1DD"/>
          <w:spacing w:val="0"/>
          <w:w w:val="68"/>
          <w:sz w:val="12"/>
          <w:szCs w:val="12"/>
        </w:rPr>
        <w:t>'</w:t>
      </w:r>
      <w:r>
        <w:rPr>
          <w:rFonts w:cs="Times New Roman" w:hAnsi="Times New Roman" w:eastAsia="Times New Roman" w:ascii="Times New Roman"/>
          <w:color w:val="9AA1DD"/>
          <w:spacing w:val="-7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7077CF"/>
          <w:spacing w:val="0"/>
          <w:w w:val="100"/>
          <w:sz w:val="14"/>
          <w:szCs w:val="14"/>
        </w:rPr>
        <w:t>/V</w:t>
      </w:r>
      <w:r>
        <w:rPr>
          <w:rFonts w:cs="Times New Roman" w:hAnsi="Times New Roman" w:eastAsia="Times New Roman" w:ascii="Times New Roman"/>
          <w:color w:val="7077CF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7077CF"/>
          <w:spacing w:val="0"/>
          <w:w w:val="100"/>
          <w:sz w:val="14"/>
          <w:szCs w:val="14"/>
        </w:rPr>
        <w:t>li&gt;¡</w:t>
      </w:r>
      <w:r>
        <w:rPr>
          <w:rFonts w:cs="Arial" w:hAnsi="Arial" w:eastAsia="Arial" w:ascii="Arial"/>
          <w:i/>
          <w:color w:val="7077CF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i/>
          <w:color w:val="7077CF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7077CF"/>
          <w:spacing w:val="0"/>
          <w:w w:val="100"/>
          <w:sz w:val="14"/>
          <w:szCs w:val="14"/>
        </w:rPr>
        <w:t>2</w:t>
      </w:r>
      <w:r>
        <w:rPr>
          <w:rFonts w:cs="Arial" w:hAnsi="Arial" w:eastAsia="Arial" w:ascii="Arial"/>
          <w:i/>
          <w:color w:val="7077CF"/>
          <w:spacing w:val="3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7077CF"/>
          <w:spacing w:val="0"/>
          <w:w w:val="100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7077CF"/>
          <w:spacing w:val="0"/>
          <w:w w:val="100"/>
          <w:sz w:val="12"/>
          <w:szCs w:val="12"/>
        </w:rPr>
        <w:t>  </w:t>
      </w:r>
      <w:r>
        <w:rPr>
          <w:rFonts w:cs="Times New Roman" w:hAnsi="Times New Roman" w:eastAsia="Times New Roman" w:ascii="Times New Roman"/>
          <w:color w:val="7077CF"/>
          <w:spacing w:val="1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7077CF"/>
          <w:spacing w:val="0"/>
          <w:w w:val="100"/>
          <w:sz w:val="12"/>
          <w:szCs w:val="12"/>
        </w:rPr>
        <w:t>)</w:t>
      </w:r>
      <w:r>
        <w:rPr>
          <w:rFonts w:cs="Times New Roman" w:hAnsi="Times New Roman" w:eastAsia="Times New Roman" w:ascii="Times New Roman"/>
          <w:color w:val="7077CF"/>
          <w:spacing w:val="0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7077CF"/>
          <w:spacing w:val="8"/>
          <w:w w:val="100"/>
          <w:sz w:val="12"/>
          <w:szCs w:val="12"/>
        </w:rPr>
        <w:t> </w:t>
      </w:r>
      <w:r>
        <w:rPr>
          <w:rFonts w:cs="Arial" w:hAnsi="Arial" w:eastAsia="Arial" w:ascii="Arial"/>
          <w:i/>
          <w:color w:val="7077CF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7077C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7077CF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7077CF"/>
          <w:spacing w:val="0"/>
          <w:w w:val="42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43"/>
        <w:ind w:left="648"/>
      </w:pP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Asesor: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tabs>
          <w:tab w:pos="7760" w:val="left"/>
        </w:tabs>
        <w:jc w:val="left"/>
        <w:spacing w:before="43"/>
        <w:ind w:left="620"/>
      </w:pPr>
      <w:r>
        <w:rPr>
          <w:rFonts w:cs="Times New Roman" w:hAnsi="Times New Roman" w:eastAsia="Times New Roman" w:ascii="Times New Roman"/>
          <w:color w:val="7077CF"/>
          <w:sz w:val="18"/>
          <w:szCs w:val="18"/>
        </w:rPr>
      </w:r>
      <w:r>
        <w:rPr>
          <w:rFonts w:cs="Times New Roman" w:hAnsi="Times New Roman" w:eastAsia="Times New Roman" w:ascii="Times New Roman"/>
          <w:color w:val="7077CF"/>
          <w:spacing w:val="-20"/>
          <w:sz w:val="18"/>
          <w:szCs w:val="18"/>
          <w:u w:val="single" w:color="313131"/>
        </w:rPr>
        <w:t> </w:t>
      </w:r>
      <w:r>
        <w:rPr>
          <w:rFonts w:cs="Times New Roman" w:hAnsi="Times New Roman" w:eastAsia="Times New Roman" w:ascii="Times New Roman"/>
          <w:color w:val="7077CF"/>
          <w:spacing w:val="-20"/>
          <w:sz w:val="18"/>
          <w:szCs w:val="18"/>
          <w:u w:val="single" w:color="313131"/>
        </w:rPr>
      </w:r>
      <w:r>
        <w:rPr>
          <w:rFonts w:cs="Times New Roman" w:hAnsi="Times New Roman" w:eastAsia="Times New Roman" w:ascii="Times New Roman"/>
          <w:color w:val="7077CF"/>
          <w:spacing w:val="0"/>
          <w:w w:val="71"/>
          <w:sz w:val="18"/>
          <w:szCs w:val="18"/>
          <w:u w:val="single" w:color="313131"/>
        </w:rPr>
        <w:t>})¡ZA</w:t>
      </w:r>
      <w:r>
        <w:rPr>
          <w:rFonts w:cs="Times New Roman" w:hAnsi="Times New Roman" w:eastAsia="Times New Roman" w:ascii="Times New Roman"/>
          <w:color w:val="7077CF"/>
          <w:spacing w:val="0"/>
          <w:w w:val="71"/>
          <w:sz w:val="18"/>
          <w:szCs w:val="18"/>
          <w:u w:val="single" w:color="313131"/>
        </w:rPr>
      </w:r>
      <w:r>
        <w:rPr>
          <w:rFonts w:cs="Times New Roman" w:hAnsi="Times New Roman" w:eastAsia="Times New Roman" w:ascii="Times New Roman"/>
          <w:color w:val="7077CF"/>
          <w:spacing w:val="0"/>
          <w:w w:val="71"/>
          <w:sz w:val="18"/>
          <w:szCs w:val="18"/>
          <w:u w:val="single" w:color="313131"/>
        </w:rPr>
      </w:r>
      <w:r>
        <w:rPr>
          <w:rFonts w:cs="Times New Roman" w:hAnsi="Times New Roman" w:eastAsia="Times New Roman" w:ascii="Times New Roman"/>
          <w:color w:val="ACB3D4"/>
          <w:spacing w:val="0"/>
          <w:w w:val="31"/>
          <w:sz w:val="18"/>
          <w:szCs w:val="18"/>
          <w:u w:val="single" w:color="313131"/>
        </w:rPr>
        <w:t>.</w:t>
      </w:r>
      <w:r>
        <w:rPr>
          <w:rFonts w:cs="Times New Roman" w:hAnsi="Times New Roman" w:eastAsia="Times New Roman" w:ascii="Times New Roman"/>
          <w:color w:val="ACB3D4"/>
          <w:spacing w:val="0"/>
          <w:w w:val="31"/>
          <w:sz w:val="18"/>
          <w:szCs w:val="18"/>
          <w:u w:val="single" w:color="313131"/>
        </w:rPr>
      </w:r>
      <w:r>
        <w:rPr>
          <w:rFonts w:cs="Times New Roman" w:hAnsi="Times New Roman" w:eastAsia="Times New Roman" w:ascii="Times New Roman"/>
          <w:color w:val="ACB3D4"/>
          <w:spacing w:val="0"/>
          <w:w w:val="100"/>
          <w:sz w:val="18"/>
          <w:szCs w:val="18"/>
          <w:u w:val="single" w:color="313131"/>
        </w:rPr>
        <w:t>   </w:t>
      </w:r>
      <w:r>
        <w:rPr>
          <w:rFonts w:cs="Times New Roman" w:hAnsi="Times New Roman" w:eastAsia="Times New Roman" w:ascii="Times New Roman"/>
          <w:color w:val="ACB3D4"/>
          <w:spacing w:val="20"/>
          <w:w w:val="100"/>
          <w:sz w:val="18"/>
          <w:szCs w:val="18"/>
          <w:u w:val="single" w:color="313131"/>
        </w:rPr>
        <w:t> </w:t>
      </w:r>
      <w:r>
        <w:rPr>
          <w:rFonts w:cs="Times New Roman" w:hAnsi="Times New Roman" w:eastAsia="Times New Roman" w:ascii="Times New Roman"/>
          <w:color w:val="ACB3D4"/>
          <w:spacing w:val="20"/>
          <w:w w:val="100"/>
          <w:sz w:val="18"/>
          <w:szCs w:val="18"/>
          <w:u w:val="single" w:color="313131"/>
        </w:rPr>
      </w:r>
      <w:r>
        <w:rPr>
          <w:rFonts w:cs="Times New Roman" w:hAnsi="Times New Roman" w:eastAsia="Times New Roman" w:ascii="Times New Roman"/>
          <w:color w:val="ACB3D4"/>
          <w:spacing w:val="20"/>
          <w:w w:val="100"/>
          <w:sz w:val="18"/>
          <w:szCs w:val="18"/>
          <w:u w:val="single" w:color="313131"/>
        </w:rPr>
      </w:r>
      <w:r>
        <w:rPr>
          <w:rFonts w:cs="Arial" w:hAnsi="Arial" w:eastAsia="Arial" w:ascii="Arial"/>
          <w:i/>
          <w:color w:val="7077CF"/>
          <w:spacing w:val="0"/>
          <w:w w:val="110"/>
          <w:sz w:val="16"/>
          <w:szCs w:val="16"/>
          <w:u w:val="single" w:color="313131"/>
        </w:rPr>
        <w:t>/f/J/2.Tft'/J</w:t>
      </w:r>
      <w:r>
        <w:rPr>
          <w:rFonts w:cs="Arial" w:hAnsi="Arial" w:eastAsia="Arial" w:ascii="Arial"/>
          <w:i/>
          <w:color w:val="7077CF"/>
          <w:spacing w:val="0"/>
          <w:w w:val="110"/>
          <w:sz w:val="16"/>
          <w:szCs w:val="16"/>
          <w:u w:val="single" w:color="313131"/>
        </w:rPr>
      </w:r>
      <w:r>
        <w:rPr>
          <w:rFonts w:cs="Arial" w:hAnsi="Arial" w:eastAsia="Arial" w:ascii="Arial"/>
          <w:i/>
          <w:color w:val="7077CF"/>
          <w:spacing w:val="0"/>
          <w:w w:val="100"/>
          <w:sz w:val="16"/>
          <w:szCs w:val="16"/>
          <w:u w:val="single" w:color="313131"/>
        </w:rPr>
        <w:t>    </w:t>
      </w:r>
      <w:r>
        <w:rPr>
          <w:rFonts w:cs="Arial" w:hAnsi="Arial" w:eastAsia="Arial" w:ascii="Arial"/>
          <w:i/>
          <w:color w:val="7077CF"/>
          <w:spacing w:val="-21"/>
          <w:w w:val="100"/>
          <w:sz w:val="16"/>
          <w:szCs w:val="16"/>
          <w:u w:val="single" w:color="313131"/>
        </w:rPr>
        <w:t> </w:t>
      </w:r>
      <w:r>
        <w:rPr>
          <w:rFonts w:cs="Arial" w:hAnsi="Arial" w:eastAsia="Arial" w:ascii="Arial"/>
          <w:i/>
          <w:color w:val="7077CF"/>
          <w:spacing w:val="-21"/>
          <w:w w:val="100"/>
          <w:sz w:val="16"/>
          <w:szCs w:val="16"/>
          <w:u w:val="single" w:color="313131"/>
        </w:rPr>
      </w:r>
      <w:r>
        <w:rPr>
          <w:rFonts w:cs="Arial" w:hAnsi="Arial" w:eastAsia="Arial" w:ascii="Arial"/>
          <w:i/>
          <w:color w:val="7077CF"/>
          <w:spacing w:val="-21"/>
          <w:w w:val="100"/>
          <w:sz w:val="16"/>
          <w:szCs w:val="16"/>
          <w:u w:val="single" w:color="313131"/>
        </w:rPr>
      </w:r>
      <w:r>
        <w:rPr>
          <w:rFonts w:cs="Arial" w:hAnsi="Arial" w:eastAsia="Arial" w:ascii="Arial"/>
          <w:i/>
          <w:color w:val="7077CF"/>
          <w:spacing w:val="0"/>
          <w:w w:val="110"/>
          <w:sz w:val="14"/>
          <w:szCs w:val="14"/>
          <w:u w:val="single" w:color="313131"/>
        </w:rPr>
        <w:t>V/r:&lt;i/Vi-/J</w:t>
      </w:r>
      <w:r>
        <w:rPr>
          <w:rFonts w:cs="Arial" w:hAnsi="Arial" w:eastAsia="Arial" w:ascii="Arial"/>
          <w:i/>
          <w:color w:val="7077CF"/>
          <w:spacing w:val="0"/>
          <w:w w:val="110"/>
          <w:sz w:val="14"/>
          <w:szCs w:val="14"/>
          <w:u w:val="single" w:color="313131"/>
        </w:rPr>
      </w:r>
      <w:r>
        <w:rPr>
          <w:rFonts w:cs="Arial" w:hAnsi="Arial" w:eastAsia="Arial" w:ascii="Arial"/>
          <w:i/>
          <w:color w:val="7077CF"/>
          <w:spacing w:val="0"/>
          <w:w w:val="100"/>
          <w:sz w:val="14"/>
          <w:szCs w:val="14"/>
          <w:u w:val="single" w:color="313131"/>
        </w:rPr>
        <w:t>       </w:t>
      </w:r>
      <w:r>
        <w:rPr>
          <w:rFonts w:cs="Arial" w:hAnsi="Arial" w:eastAsia="Arial" w:ascii="Arial"/>
          <w:i/>
          <w:color w:val="7077CF"/>
          <w:spacing w:val="16"/>
          <w:w w:val="100"/>
          <w:sz w:val="14"/>
          <w:szCs w:val="14"/>
          <w:u w:val="single" w:color="313131"/>
        </w:rPr>
        <w:t> </w:t>
      </w:r>
      <w:r>
        <w:rPr>
          <w:rFonts w:cs="Arial" w:hAnsi="Arial" w:eastAsia="Arial" w:ascii="Arial"/>
          <w:i/>
          <w:color w:val="7077CF"/>
          <w:spacing w:val="16"/>
          <w:w w:val="100"/>
          <w:sz w:val="14"/>
          <w:szCs w:val="14"/>
          <w:u w:val="single" w:color="313131"/>
        </w:rPr>
      </w:r>
      <w:r>
        <w:rPr>
          <w:rFonts w:cs="Arial" w:hAnsi="Arial" w:eastAsia="Arial" w:ascii="Arial"/>
          <w:i/>
          <w:color w:val="7077CF"/>
          <w:spacing w:val="0"/>
          <w:w w:val="110"/>
          <w:sz w:val="14"/>
          <w:szCs w:val="14"/>
          <w:u w:val="single" w:color="313131"/>
        </w:rPr>
        <w:t>,A8/J/ViD</w:t>
      </w:r>
      <w:r>
        <w:rPr>
          <w:rFonts w:cs="Arial" w:hAnsi="Arial" w:eastAsia="Arial" w:ascii="Arial"/>
          <w:i/>
          <w:color w:val="7077CF"/>
          <w:spacing w:val="0"/>
          <w:w w:val="110"/>
          <w:sz w:val="14"/>
          <w:szCs w:val="14"/>
          <w:u w:val="single" w:color="313131"/>
        </w:rPr>
      </w:r>
      <w:r>
        <w:rPr>
          <w:rFonts w:cs="Arial" w:hAnsi="Arial" w:eastAsia="Arial" w:ascii="Arial"/>
          <w:i/>
          <w:color w:val="7077CF"/>
          <w:spacing w:val="0"/>
          <w:w w:val="100"/>
          <w:sz w:val="14"/>
          <w:szCs w:val="14"/>
          <w:u w:val="single" w:color="313131"/>
        </w:rPr>
        <w:t>         </w:t>
      </w:r>
      <w:r>
        <w:rPr>
          <w:rFonts w:cs="Arial" w:hAnsi="Arial" w:eastAsia="Arial" w:ascii="Arial"/>
          <w:i/>
          <w:color w:val="7077CF"/>
          <w:spacing w:val="14"/>
          <w:w w:val="100"/>
          <w:sz w:val="14"/>
          <w:szCs w:val="14"/>
          <w:u w:val="single" w:color="313131"/>
        </w:rPr>
        <w:t> </w:t>
      </w:r>
      <w:r>
        <w:rPr>
          <w:rFonts w:cs="Arial" w:hAnsi="Arial" w:eastAsia="Arial" w:ascii="Arial"/>
          <w:i/>
          <w:color w:val="7077CF"/>
          <w:spacing w:val="14"/>
          <w:w w:val="100"/>
          <w:sz w:val="14"/>
          <w:szCs w:val="14"/>
          <w:u w:val="single" w:color="313131"/>
        </w:rPr>
      </w:r>
      <w:r>
        <w:rPr>
          <w:rFonts w:cs="Arial" w:hAnsi="Arial" w:eastAsia="Arial" w:ascii="Arial"/>
          <w:i/>
          <w:color w:val="7077CF"/>
          <w:spacing w:val="14"/>
          <w:w w:val="100"/>
          <w:sz w:val="14"/>
          <w:szCs w:val="14"/>
          <w:u w:val="single" w:color="313131"/>
        </w:rPr>
      </w:r>
      <w:r>
        <w:rPr>
          <w:rFonts w:cs="Times New Roman" w:hAnsi="Times New Roman" w:eastAsia="Times New Roman" w:ascii="Times New Roman"/>
          <w:i/>
          <w:color w:val="7077CF"/>
          <w:spacing w:val="0"/>
          <w:w w:val="110"/>
          <w:sz w:val="14"/>
          <w:szCs w:val="14"/>
          <w:u w:val="single" w:color="313131"/>
        </w:rPr>
        <w:t>(//¿¿_/J/2</w:t>
      </w:r>
      <w:r>
        <w:rPr>
          <w:rFonts w:cs="Times New Roman" w:hAnsi="Times New Roman" w:eastAsia="Times New Roman" w:ascii="Times New Roman"/>
          <w:i/>
          <w:color w:val="7077CF"/>
          <w:spacing w:val="0"/>
          <w:w w:val="110"/>
          <w:sz w:val="14"/>
          <w:szCs w:val="14"/>
          <w:u w:val="single" w:color="313131"/>
        </w:rPr>
      </w:r>
      <w:r>
        <w:rPr>
          <w:rFonts w:cs="Times New Roman" w:hAnsi="Times New Roman" w:eastAsia="Times New Roman" w:ascii="Times New Roman"/>
          <w:i/>
          <w:color w:val="7077CF"/>
          <w:spacing w:val="0"/>
          <w:w w:val="100"/>
          <w:sz w:val="14"/>
          <w:szCs w:val="14"/>
          <w:u w:val="single" w:color="313131"/>
        </w:rPr>
        <w:t> </w:t>
      </w:r>
      <w:r>
        <w:rPr>
          <w:rFonts w:cs="Times New Roman" w:hAnsi="Times New Roman" w:eastAsia="Times New Roman" w:ascii="Times New Roman"/>
          <w:i/>
          <w:color w:val="7077CF"/>
          <w:spacing w:val="0"/>
          <w:w w:val="100"/>
          <w:sz w:val="14"/>
          <w:szCs w:val="14"/>
          <w:u w:val="single" w:color="313131"/>
        </w:rPr>
        <w:tab/>
      </w:r>
      <w:r>
        <w:rPr>
          <w:rFonts w:cs="Times New Roman" w:hAnsi="Times New Roman" w:eastAsia="Times New Roman" w:ascii="Times New Roman"/>
          <w:i/>
          <w:color w:val="7077CF"/>
          <w:spacing w:val="0"/>
          <w:w w:val="100"/>
          <w:sz w:val="14"/>
          <w:szCs w:val="14"/>
          <w:u w:val="single" w:color="313131"/>
        </w:rPr>
      </w:r>
      <w:r>
        <w:rPr>
          <w:rFonts w:cs="Times New Roman" w:hAnsi="Times New Roman" w:eastAsia="Times New Roman" w:ascii="Times New Roman"/>
          <w:i/>
          <w:color w:val="7077CF"/>
          <w:spacing w:val="0"/>
          <w:w w:val="10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644"/>
      </w:pPr>
      <w:r>
        <w:rPr>
          <w:rFonts w:cs="Times New Roman" w:hAnsi="Times New Roman" w:eastAsia="Times New Roman" w:ascii="Times New Roman"/>
          <w:color w:val="313131"/>
          <w:w w:val="104"/>
          <w:sz w:val="22"/>
          <w:szCs w:val="22"/>
        </w:rPr>
        <w:t>Año</w:t>
      </w:r>
      <w:r>
        <w:rPr>
          <w:rFonts w:cs="Times New Roman" w:hAnsi="Times New Roman" w:eastAsia="Times New Roman" w:ascii="Times New Roman"/>
          <w:color w:val="444444"/>
          <w:w w:val="49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color w:val="00000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tabs>
          <w:tab w:pos="8200" w:val="left"/>
        </w:tabs>
        <w:jc w:val="left"/>
        <w:spacing w:before="36"/>
        <w:ind w:left="620"/>
      </w:pPr>
      <w:r>
        <w:rPr>
          <w:rFonts w:cs="Times New Roman" w:hAnsi="Times New Roman" w:eastAsia="Times New Roman" w:ascii="Times New Roman"/>
          <w:i/>
          <w:color w:val="7077CF"/>
          <w:sz w:val="18"/>
          <w:szCs w:val="18"/>
        </w:rPr>
      </w:r>
      <w:r>
        <w:rPr>
          <w:rFonts w:cs="Times New Roman" w:hAnsi="Times New Roman" w:eastAsia="Times New Roman" w:ascii="Times New Roman"/>
          <w:i/>
          <w:color w:val="7077CF"/>
          <w:sz w:val="18"/>
          <w:szCs w:val="18"/>
          <w:u w:val="single" w:color="313131"/>
        </w:rPr>
        <w:t>       </w:t>
      </w:r>
      <w:r>
        <w:rPr>
          <w:rFonts w:cs="Times New Roman" w:hAnsi="Times New Roman" w:eastAsia="Times New Roman" w:ascii="Times New Roman"/>
          <w:i/>
          <w:color w:val="7077CF"/>
          <w:spacing w:val="-7"/>
          <w:sz w:val="18"/>
          <w:szCs w:val="18"/>
          <w:u w:val="single" w:color="313131"/>
        </w:rPr>
        <w:t> </w:t>
      </w:r>
      <w:r>
        <w:rPr>
          <w:rFonts w:cs="Times New Roman" w:hAnsi="Times New Roman" w:eastAsia="Times New Roman" w:ascii="Times New Roman"/>
          <w:i/>
          <w:color w:val="7077CF"/>
          <w:spacing w:val="-7"/>
          <w:sz w:val="18"/>
          <w:szCs w:val="18"/>
          <w:u w:val="single" w:color="313131"/>
        </w:rPr>
      </w:r>
      <w:r>
        <w:rPr>
          <w:rFonts w:cs="Times New Roman" w:hAnsi="Times New Roman" w:eastAsia="Times New Roman" w:ascii="Times New Roman"/>
          <w:i/>
          <w:color w:val="7077CF"/>
          <w:spacing w:val="0"/>
          <w:sz w:val="18"/>
          <w:szCs w:val="18"/>
          <w:u w:val="single" w:color="313131"/>
        </w:rPr>
        <w:t>.2018'</w:t>
      </w:r>
      <w:r>
        <w:rPr>
          <w:rFonts w:cs="Times New Roman" w:hAnsi="Times New Roman" w:eastAsia="Times New Roman" w:ascii="Times New Roman"/>
          <w:i/>
          <w:color w:val="7077CF"/>
          <w:spacing w:val="0"/>
          <w:sz w:val="18"/>
          <w:szCs w:val="18"/>
          <w:u w:val="single" w:color="313131"/>
        </w:rPr>
      </w:r>
      <w:r>
        <w:rPr>
          <w:rFonts w:cs="Times New Roman" w:hAnsi="Times New Roman" w:eastAsia="Times New Roman" w:ascii="Times New Roman"/>
          <w:i/>
          <w:color w:val="7077CF"/>
          <w:spacing w:val="0"/>
          <w:sz w:val="18"/>
          <w:szCs w:val="18"/>
          <w:u w:val="single" w:color="313131"/>
        </w:rPr>
        <w:t> </w:t>
      </w:r>
      <w:r>
        <w:rPr>
          <w:rFonts w:cs="Times New Roman" w:hAnsi="Times New Roman" w:eastAsia="Times New Roman" w:ascii="Times New Roman"/>
          <w:i/>
          <w:color w:val="7077CF"/>
          <w:spacing w:val="0"/>
          <w:sz w:val="18"/>
          <w:szCs w:val="18"/>
          <w:u w:val="single" w:color="313131"/>
        </w:rPr>
        <w:tab/>
      </w:r>
      <w:r>
        <w:rPr>
          <w:rFonts w:cs="Times New Roman" w:hAnsi="Times New Roman" w:eastAsia="Times New Roman" w:ascii="Times New Roman"/>
          <w:i/>
          <w:color w:val="7077CF"/>
          <w:spacing w:val="0"/>
          <w:sz w:val="18"/>
          <w:szCs w:val="18"/>
          <w:u w:val="single" w:color="313131"/>
        </w:rPr>
      </w:r>
      <w:r>
        <w:rPr>
          <w:rFonts w:cs="Times New Roman" w:hAnsi="Times New Roman" w:eastAsia="Times New Roman" w:ascii="Times New Roman"/>
          <w:i/>
          <w:color w:val="7077CF"/>
          <w:spacing w:val="0"/>
          <w:sz w:val="18"/>
          <w:szCs w:val="18"/>
        </w:rPr>
      </w:r>
      <w:r>
        <w:rPr>
          <w:rFonts w:cs="Times New Roman" w:hAnsi="Times New Roman" w:eastAsia="Times New Roman" w:ascii="Times New Roman"/>
          <w:color w:val="000000"/>
          <w:spacing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22"/>
        <w:ind w:left="644"/>
      </w:pP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Escuela</w:t>
      </w:r>
      <w:r>
        <w:rPr>
          <w:rFonts w:cs="Times New Roman" w:hAnsi="Times New Roman" w:eastAsia="Times New Roman" w:ascii="Times New Roman"/>
          <w:color w:val="313131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Académica/Unidad: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54"/>
        <w:ind w:left="755"/>
      </w:pPr>
      <w:r>
        <w:pict>
          <v:shape type="#_x0000_t75" style="width:313.7pt;height:11.3pt">
            <v:imagedata o:title="" r:id="rId7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982"/>
      </w:pPr>
      <w:r>
        <w:pict>
          <v:group style="position:absolute;margin-left:114pt;margin-top:25.2095pt;width:137pt;height:0pt;mso-position-horizontal-relative:page;mso-position-vertical-relative:paragraph;z-index:-7512" coordorigin="2280,504" coordsize="2740,0">
            <v:shape style="position:absolute;left:2280;top:504;width:2740;height:0" coordorigin="2280,504" coordsize="2740,0" path="m2280,504l5020,504e" filled="f" stroked="t" strokeweight="1pt" strokecolor="#313131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4.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313131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icencias: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658"/>
      </w:pPr>
      <w:r>
        <w:rPr>
          <w:rFonts w:cs="Arial" w:hAnsi="Arial" w:eastAsia="Arial" w:ascii="Arial"/>
          <w:color w:val="313131"/>
          <w:spacing w:val="0"/>
          <w:w w:val="34"/>
          <w:position w:val="9"/>
          <w:sz w:val="12"/>
          <w:szCs w:val="12"/>
        </w:rPr>
        <w:t>1</w:t>
      </w:r>
      <w:r>
        <w:rPr>
          <w:rFonts w:cs="Arial" w:hAnsi="Arial" w:eastAsia="Arial" w:ascii="Arial"/>
          <w:color w:val="313131"/>
          <w:spacing w:val="0"/>
          <w:w w:val="34"/>
          <w:position w:val="9"/>
          <w:sz w:val="12"/>
          <w:szCs w:val="12"/>
        </w:rPr>
        <w:t>     </w:t>
      </w:r>
      <w:r>
        <w:rPr>
          <w:rFonts w:cs="Arial" w:hAnsi="Arial" w:eastAsia="Arial" w:ascii="Arial"/>
          <w:color w:val="313131"/>
          <w:spacing w:val="7"/>
          <w:w w:val="34"/>
          <w:position w:val="9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0"/>
          <w:sz w:val="18"/>
          <w:szCs w:val="18"/>
        </w:rPr>
        <w:t>Tipos</w:t>
      </w:r>
      <w:r>
        <w:rPr>
          <w:rFonts w:cs="Times New Roman" w:hAnsi="Times New Roman" w:eastAsia="Times New Roman" w:ascii="Times New Roman"/>
          <w:color w:val="313131"/>
          <w:spacing w:val="2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color w:val="313131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0"/>
          <w:sz w:val="18"/>
          <w:szCs w:val="18"/>
        </w:rPr>
        <w:t>Investigación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60"/>
        <w:ind w:left="644"/>
      </w:pPr>
      <w:r>
        <w:rPr>
          <w:rFonts w:cs="Times New Roman" w:hAnsi="Times New Roman" w:eastAsia="Times New Roman" w:ascii="Times New Roman"/>
          <w:color w:val="313131"/>
          <w:spacing w:val="0"/>
          <w:w w:val="100"/>
          <w:sz w:val="14"/>
          <w:szCs w:val="14"/>
        </w:rPr>
        <w:t>Tesis:</w:t>
      </w:r>
      <w:r>
        <w:rPr>
          <w:rFonts w:cs="Times New Roman" w:hAnsi="Times New Roman" w:eastAsia="Times New Roman" w:ascii="Times New Roman"/>
          <w:color w:val="313131"/>
          <w:spacing w:val="3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4"/>
          <w:szCs w:val="14"/>
        </w:rPr>
        <w:t>para</w:t>
      </w:r>
      <w:r>
        <w:rPr>
          <w:rFonts w:cs="Times New Roman" w:hAnsi="Times New Roman" w:eastAsia="Times New Roman" w:ascii="Times New Roman"/>
          <w:color w:val="313131"/>
          <w:spacing w:val="1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4"/>
          <w:szCs w:val="14"/>
        </w:rPr>
        <w:t>título</w:t>
      </w:r>
      <w:r>
        <w:rPr>
          <w:rFonts w:cs="Times New Roman" w:hAnsi="Times New Roman" w:eastAsia="Times New Roman" w:ascii="Times New Roman"/>
          <w:color w:val="313131"/>
          <w:spacing w:val="2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1"/>
          <w:sz w:val="14"/>
          <w:szCs w:val="14"/>
        </w:rPr>
        <w:t>profesional</w:t>
      </w:r>
      <w:r>
        <w:rPr>
          <w:rFonts w:cs="Times New Roman" w:hAnsi="Times New Roman" w:eastAsia="Times New Roman" w:ascii="Times New Roman"/>
          <w:color w:val="444444"/>
          <w:spacing w:val="0"/>
          <w:w w:val="59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color w:val="444444"/>
          <w:spacing w:val="-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4"/>
          <w:sz w:val="14"/>
          <w:szCs w:val="14"/>
        </w:rPr>
        <w:t>Maestría</w:t>
      </w:r>
      <w:r>
        <w:rPr>
          <w:rFonts w:cs="Times New Roman" w:hAnsi="Times New Roman" w:eastAsia="Times New Roman" w:ascii="Times New Roman"/>
          <w:color w:val="444444"/>
          <w:spacing w:val="0"/>
          <w:w w:val="59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44444"/>
          <w:spacing w:val="1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4"/>
          <w:szCs w:val="14"/>
        </w:rPr>
        <w:t>Doctorado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13131"/>
          <w:spacing w:val="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color w:val="313131"/>
          <w:spacing w:val="-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4"/>
          <w:szCs w:val="14"/>
        </w:rPr>
        <w:t>Programas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13131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color w:val="313131"/>
          <w:spacing w:val="1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4"/>
          <w:szCs w:val="14"/>
        </w:rPr>
        <w:t>Segunda</w:t>
      </w:r>
      <w:r>
        <w:rPr>
          <w:rFonts w:cs="Times New Roman" w:hAnsi="Times New Roman" w:eastAsia="Times New Roman" w:ascii="Times New Roman"/>
          <w:color w:val="313131"/>
          <w:spacing w:val="3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4"/>
          <w:szCs w:val="14"/>
        </w:rPr>
        <w:t>specialidad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"/>
        <w:ind w:left="644"/>
      </w:pPr>
      <w:r>
        <w:rPr>
          <w:rFonts w:cs="Times New Roman" w:hAnsi="Times New Roman" w:eastAsia="Times New Roman" w:ascii="Times New Roman"/>
          <w:color w:val="313131"/>
          <w:spacing w:val="0"/>
          <w:w w:val="100"/>
          <w:sz w:val="14"/>
          <w:szCs w:val="14"/>
        </w:rPr>
        <w:t>Trabajo</w:t>
      </w:r>
      <w:r>
        <w:rPr>
          <w:rFonts w:cs="Times New Roman" w:hAnsi="Times New Roman" w:eastAsia="Times New Roman" w:ascii="Times New Roman"/>
          <w:color w:val="313131"/>
          <w:spacing w:val="3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4"/>
          <w:szCs w:val="14"/>
        </w:rPr>
        <w:t>Académico: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13131"/>
          <w:spacing w:val="1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4"/>
          <w:szCs w:val="14"/>
        </w:rPr>
        <w:t>Para</w:t>
      </w:r>
      <w:r>
        <w:rPr>
          <w:rFonts w:cs="Times New Roman" w:hAnsi="Times New Roman" w:eastAsia="Times New Roman" w:ascii="Times New Roman"/>
          <w:color w:val="313131"/>
          <w:spacing w:val="2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4"/>
          <w:szCs w:val="14"/>
        </w:rPr>
        <w:t>Programas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13131"/>
          <w:spacing w:val="2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color w:val="313131"/>
          <w:spacing w:val="2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4"/>
          <w:szCs w:val="14"/>
        </w:rPr>
        <w:t>Segunda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13131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4"/>
          <w:szCs w:val="14"/>
        </w:rPr>
        <w:t>Especialidad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11"/>
        <w:ind w:left="640"/>
      </w:pPr>
      <w:r>
        <w:rPr>
          <w:rFonts w:cs="Times New Roman" w:hAnsi="Times New Roman" w:eastAsia="Times New Roman" w:ascii="Times New Roman"/>
          <w:color w:val="313131"/>
          <w:spacing w:val="0"/>
          <w:w w:val="100"/>
          <w:sz w:val="14"/>
          <w:szCs w:val="14"/>
        </w:rPr>
        <w:t>Trabajo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13131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color w:val="313131"/>
          <w:spacing w:val="1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1"/>
          <w:sz w:val="14"/>
          <w:szCs w:val="14"/>
        </w:rPr>
        <w:t>Investigación</w:t>
      </w:r>
      <w:r>
        <w:rPr>
          <w:rFonts w:cs="Times New Roman" w:hAnsi="Times New Roman" w:eastAsia="Times New Roman" w:ascii="Times New Roman"/>
          <w:color w:val="565757"/>
          <w:spacing w:val="0"/>
          <w:w w:val="35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color w:val="565757"/>
          <w:spacing w:val="0"/>
          <w:w w:val="100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color w:val="565757"/>
          <w:spacing w:val="1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4"/>
          <w:szCs w:val="14"/>
        </w:rPr>
        <w:t>para</w:t>
      </w:r>
      <w:r>
        <w:rPr>
          <w:rFonts w:cs="Times New Roman" w:hAnsi="Times New Roman" w:eastAsia="Times New Roman" w:ascii="Times New Roman"/>
          <w:color w:val="313131"/>
          <w:spacing w:val="2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4"/>
          <w:szCs w:val="14"/>
        </w:rPr>
        <w:t>bachiller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13131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313131"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1"/>
          <w:sz w:val="14"/>
          <w:szCs w:val="14"/>
        </w:rPr>
        <w:t>Maes</w:t>
      </w:r>
      <w:r>
        <w:rPr>
          <w:rFonts w:cs="Times New Roman" w:hAnsi="Times New Roman" w:eastAsia="Times New Roman" w:ascii="Times New Roman"/>
          <w:color w:val="444444"/>
          <w:spacing w:val="0"/>
          <w:w w:val="106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4"/>
          <w:szCs w:val="14"/>
        </w:rPr>
        <w:t>ría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12"/>
        <w:ind w:left="640"/>
        <w:sectPr>
          <w:pgMar w:footer="0" w:header="0" w:top="80" w:bottom="280" w:left="1660" w:right="1680"/>
          <w:footerReference w:type="default" r:id="rId74"/>
          <w:pgSz w:w="11920" w:h="16840"/>
        </w:sectPr>
      </w:pPr>
      <w:r>
        <w:rPr>
          <w:rFonts w:cs="Times New Roman" w:hAnsi="Times New Roman" w:eastAsia="Times New Roman" w:ascii="Times New Roman"/>
          <w:color w:val="313131"/>
          <w:spacing w:val="0"/>
          <w:w w:val="100"/>
          <w:sz w:val="14"/>
          <w:szCs w:val="14"/>
        </w:rPr>
        <w:t>Trabajo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13131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color w:val="313131"/>
          <w:spacing w:val="1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4"/>
          <w:szCs w:val="14"/>
        </w:rPr>
        <w:t>Suficiencia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13131"/>
          <w:spacing w:val="1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2"/>
          <w:sz w:val="14"/>
          <w:szCs w:val="14"/>
        </w:rPr>
        <w:t>Profesional</w:t>
      </w:r>
      <w:r>
        <w:rPr>
          <w:rFonts w:cs="Times New Roman" w:hAnsi="Times New Roman" w:eastAsia="Times New Roman" w:ascii="Times New Roman"/>
          <w:color w:val="565757"/>
          <w:spacing w:val="0"/>
          <w:w w:val="35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color w:val="565757"/>
          <w:spacing w:val="0"/>
          <w:w w:val="100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color w:val="565757"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4"/>
          <w:szCs w:val="14"/>
        </w:rPr>
        <w:t>Proyecto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13131"/>
          <w:spacing w:val="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1"/>
          <w:sz w:val="14"/>
          <w:szCs w:val="14"/>
        </w:rPr>
        <w:t>Profesional</w:t>
      </w:r>
      <w:r>
        <w:rPr>
          <w:rFonts w:cs="Times New Roman" w:hAnsi="Times New Roman" w:eastAsia="Times New Roman" w:ascii="Times New Roman"/>
          <w:color w:val="444444"/>
          <w:spacing w:val="0"/>
          <w:w w:val="59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color w:val="444444"/>
          <w:spacing w:val="-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4"/>
          <w:szCs w:val="14"/>
        </w:rPr>
        <w:t>Inform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444444"/>
          <w:spacing w:val="3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color w:val="313131"/>
          <w:spacing w:val="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4"/>
          <w:szCs w:val="14"/>
        </w:rPr>
        <w:t>Ex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4"/>
          <w:szCs w:val="14"/>
        </w:rPr>
        <w:t>peri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4"/>
          <w:szCs w:val="14"/>
        </w:rPr>
        <w:t>ncia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13131"/>
          <w:spacing w:val="1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1"/>
          <w:sz w:val="14"/>
          <w:szCs w:val="14"/>
        </w:rPr>
        <w:t>Profes</w:t>
      </w:r>
      <w:r>
        <w:rPr>
          <w:rFonts w:cs="Times New Roman" w:hAnsi="Times New Roman" w:eastAsia="Times New Roman" w:ascii="Times New Roman"/>
          <w:color w:val="444444"/>
          <w:spacing w:val="0"/>
          <w:w w:val="7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4"/>
          <w:szCs w:val="14"/>
        </w:rPr>
        <w:t>onal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61"/>
        <w:ind w:left="1913" w:right="1465"/>
      </w:pPr>
      <w:r>
        <w:rPr>
          <w:rFonts w:cs="Arial" w:hAnsi="Arial" w:eastAsia="Arial" w:ascii="Arial"/>
          <w:color w:val="4F5252"/>
          <w:spacing w:val="0"/>
          <w:w w:val="100"/>
          <w:sz w:val="24"/>
          <w:szCs w:val="24"/>
        </w:rPr>
        <w:t>UNIVERSIDAD</w:t>
      </w:r>
      <w:r>
        <w:rPr>
          <w:rFonts w:cs="Arial" w:hAnsi="Arial" w:eastAsia="Arial" w:ascii="Arial"/>
          <w:color w:val="4F5252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5252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252"/>
          <w:spacing w:val="0"/>
          <w:w w:val="100"/>
          <w:sz w:val="24"/>
          <w:szCs w:val="24"/>
        </w:rPr>
        <w:t>NACIONAL</w:t>
      </w:r>
      <w:r>
        <w:rPr>
          <w:rFonts w:cs="Arial" w:hAnsi="Arial" w:eastAsia="Arial" w:ascii="Arial"/>
          <w:color w:val="4F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252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252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4F5252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252"/>
          <w:spacing w:val="0"/>
          <w:w w:val="100"/>
          <w:sz w:val="24"/>
          <w:szCs w:val="24"/>
        </w:rPr>
        <w:t>CAJAMARCA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2"/>
        <w:ind w:left="2372" w:right="1813"/>
      </w:pPr>
      <w:r>
        <w:rPr>
          <w:rFonts w:cs="Arial" w:hAnsi="Arial" w:eastAsia="Arial" w:ascii="Arial"/>
          <w:color w:val="3F4141"/>
          <w:w w:val="75"/>
          <w:sz w:val="22"/>
          <w:szCs w:val="22"/>
        </w:rPr>
        <w:t>"</w:t>
      </w:r>
      <w:r>
        <w:rPr>
          <w:rFonts w:cs="Arial" w:hAnsi="Arial" w:eastAsia="Arial" w:ascii="Arial"/>
          <w:color w:val="4F5252"/>
          <w:w w:val="100"/>
          <w:sz w:val="22"/>
          <w:szCs w:val="22"/>
        </w:rPr>
        <w:t>NORTE</w:t>
      </w:r>
      <w:r>
        <w:rPr>
          <w:rFonts w:cs="Arial" w:hAnsi="Arial" w:eastAsia="Arial" w:ascii="Arial"/>
          <w:color w:val="4F52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5252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5252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F5252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5252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4F5252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5252"/>
          <w:spacing w:val="0"/>
          <w:w w:val="100"/>
          <w:sz w:val="22"/>
          <w:szCs w:val="22"/>
        </w:rPr>
        <w:t>UNIVERSIDAD</w:t>
      </w:r>
      <w:r>
        <w:rPr>
          <w:rFonts w:cs="Arial" w:hAnsi="Arial" w:eastAsia="Arial" w:ascii="Arial"/>
          <w:color w:val="4F5252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5252"/>
          <w:spacing w:val="0"/>
          <w:w w:val="100"/>
          <w:sz w:val="22"/>
          <w:szCs w:val="22"/>
        </w:rPr>
        <w:t>PERUANA"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8" w:lineRule="exact" w:line="220"/>
        <w:ind w:left="3635" w:right="3093"/>
      </w:pPr>
      <w:r>
        <w:rPr>
          <w:rFonts w:cs="Times New Roman" w:hAnsi="Times New Roman" w:eastAsia="Times New Roman" w:ascii="Times New Roman"/>
          <w:color w:val="4F5252"/>
          <w:w w:val="99"/>
          <w:position w:val="-1"/>
          <w:sz w:val="20"/>
          <w:szCs w:val="20"/>
        </w:rPr>
        <w:t>Av</w:t>
      </w:r>
      <w:r>
        <w:rPr>
          <w:rFonts w:cs="Times New Roman" w:hAnsi="Times New Roman" w:eastAsia="Times New Roman" w:ascii="Times New Roman"/>
          <w:color w:val="3F4141"/>
          <w:w w:val="42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3F414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F4141"/>
          <w:spacing w:val="-1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5252"/>
          <w:spacing w:val="0"/>
          <w:w w:val="101"/>
          <w:position w:val="-1"/>
          <w:sz w:val="20"/>
          <w:szCs w:val="20"/>
        </w:rPr>
        <w:t>Atahu</w:t>
      </w:r>
      <w:r>
        <w:rPr>
          <w:rFonts w:cs="Times New Roman" w:hAnsi="Times New Roman" w:eastAsia="Times New Roman" w:ascii="Times New Roman"/>
          <w:color w:val="3F4141"/>
          <w:spacing w:val="0"/>
          <w:w w:val="96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F5252"/>
          <w:spacing w:val="0"/>
          <w:w w:val="77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position w:val="-1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F4141"/>
          <w:spacing w:val="-1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10"/>
          <w:position w:val="-1"/>
          <w:sz w:val="20"/>
          <w:szCs w:val="20"/>
        </w:rPr>
        <w:t>Nºl050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384"/>
      </w:pP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F5252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4F5252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4F5252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F5252"/>
          <w:spacing w:val="0"/>
          <w:w w:val="100"/>
          <w:sz w:val="22"/>
          <w:szCs w:val="22"/>
        </w:rPr>
        <w:t>Li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cen</w:t>
      </w:r>
      <w:r>
        <w:rPr>
          <w:rFonts w:cs="Times New Roman" w:hAnsi="Times New Roman" w:eastAsia="Times New Roman" w:ascii="Times New Roman"/>
          <w:color w:val="4F5252"/>
          <w:spacing w:val="0"/>
          <w:w w:val="100"/>
          <w:sz w:val="22"/>
          <w:szCs w:val="22"/>
        </w:rPr>
        <w:t>ci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4141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F5252"/>
          <w:spacing w:val="0"/>
          <w:w w:val="10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4141"/>
          <w:spacing w:val="0"/>
          <w:w w:val="9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F5252"/>
          <w:spacing w:val="0"/>
          <w:w w:val="105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F4141"/>
          <w:spacing w:val="0"/>
          <w:w w:val="104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color w:val="4F5252"/>
          <w:spacing w:val="0"/>
          <w:w w:val="102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3F4141"/>
          <w:spacing w:val="0"/>
          <w:w w:val="104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F5252"/>
          <w:spacing w:val="0"/>
          <w:w w:val="100"/>
          <w:sz w:val="22"/>
          <w:szCs w:val="22"/>
        </w:rPr>
        <w:t>r: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244"/>
        <w:ind w:left="700" w:right="67" w:firstLine="4"/>
      </w:pPr>
      <w:r>
        <w:rPr>
          <w:rFonts w:cs="Times New Roman" w:hAnsi="Times New Roman" w:eastAsia="Times New Roman" w:ascii="Times New Roman"/>
          <w:color w:val="4F5252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F5252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F5252"/>
          <w:spacing w:val="0"/>
          <w:w w:val="7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95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F5252"/>
          <w:spacing w:val="0"/>
          <w:w w:val="95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F4141"/>
          <w:spacing w:val="0"/>
          <w:w w:val="95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4F5252"/>
          <w:spacing w:val="0"/>
          <w:w w:val="95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3F4141"/>
          <w:spacing w:val="0"/>
          <w:w w:val="95"/>
          <w:sz w:val="22"/>
          <w:szCs w:val="22"/>
        </w:rPr>
        <w:t>ie</w:t>
      </w:r>
      <w:r>
        <w:rPr>
          <w:rFonts w:cs="Times New Roman" w:hAnsi="Times New Roman" w:eastAsia="Times New Roman" w:ascii="Times New Roman"/>
          <w:color w:val="4F5252"/>
          <w:spacing w:val="0"/>
          <w:w w:val="95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3F4141"/>
          <w:spacing w:val="0"/>
          <w:w w:val="95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F4141"/>
          <w:spacing w:val="0"/>
          <w:w w:val="95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3F4141"/>
          <w:spacing w:val="31"/>
          <w:w w:val="9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F5252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é</w:t>
      </w:r>
      <w:r>
        <w:rPr>
          <w:rFonts w:cs="Times New Roman" w:hAnsi="Times New Roman" w:eastAsia="Times New Roman" w:ascii="Times New Roman"/>
          <w:color w:val="4F5252"/>
          <w:spacing w:val="0"/>
          <w:w w:val="100"/>
          <w:sz w:val="22"/>
          <w:szCs w:val="22"/>
        </w:rPr>
        <w:t>rmino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3F4141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F5252"/>
          <w:spacing w:val="0"/>
          <w:w w:val="100"/>
          <w:sz w:val="22"/>
          <w:szCs w:val="22"/>
        </w:rPr>
        <w:t>ut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F5252"/>
          <w:spacing w:val="0"/>
          <w:w w:val="100"/>
          <w:sz w:val="22"/>
          <w:szCs w:val="22"/>
        </w:rPr>
        <w:t>rizo</w:t>
      </w:r>
      <w:r>
        <w:rPr>
          <w:rFonts w:cs="Times New Roman" w:hAnsi="Times New Roman" w:eastAsia="Times New Roman" w:ascii="Times New Roman"/>
          <w:color w:val="4F525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F5252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F5252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4F5252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F5252"/>
          <w:spacing w:val="0"/>
          <w:w w:val="100"/>
          <w:sz w:val="22"/>
          <w:szCs w:val="22"/>
        </w:rPr>
        <w:t>dep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ós</w:t>
      </w:r>
      <w:r>
        <w:rPr>
          <w:rFonts w:cs="Times New Roman" w:hAnsi="Times New Roman" w:eastAsia="Times New Roman" w:ascii="Times New Roman"/>
          <w:color w:val="4F5252"/>
          <w:spacing w:val="0"/>
          <w:w w:val="100"/>
          <w:sz w:val="22"/>
          <w:szCs w:val="22"/>
        </w:rPr>
        <w:t>ito</w:t>
      </w:r>
      <w:r>
        <w:rPr>
          <w:rFonts w:cs="Times New Roman" w:hAnsi="Times New Roman" w:eastAsia="Times New Roman" w:ascii="Times New Roman"/>
          <w:color w:val="4F525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F5252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F5252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4F5252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F5252"/>
          <w:spacing w:val="0"/>
          <w:w w:val="100"/>
          <w:sz w:val="22"/>
          <w:szCs w:val="22"/>
        </w:rPr>
        <w:t>mi</w:t>
      </w:r>
      <w:r>
        <w:rPr>
          <w:rFonts w:cs="Times New Roman" w:hAnsi="Times New Roman" w:eastAsia="Times New Roman" w:ascii="Times New Roman"/>
          <w:color w:val="4F5252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F5252"/>
          <w:spacing w:val="0"/>
          <w:w w:val="100"/>
          <w:sz w:val="22"/>
          <w:szCs w:val="22"/>
        </w:rPr>
        <w:t>trabajo</w:t>
      </w:r>
      <w:r>
        <w:rPr>
          <w:rFonts w:cs="Times New Roman" w:hAnsi="Times New Roman" w:eastAsia="Times New Roman" w:ascii="Times New Roman"/>
          <w:color w:val="4F5252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4F5252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F5252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4F5252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F5252"/>
          <w:spacing w:val="0"/>
          <w:w w:val="100"/>
          <w:sz w:val="22"/>
          <w:szCs w:val="22"/>
        </w:rPr>
        <w:t>Investigación</w:t>
      </w:r>
      <w:r>
        <w:rPr>
          <w:rFonts w:cs="Times New Roman" w:hAnsi="Times New Roman" w:eastAsia="Times New Roman" w:ascii="Times New Roman"/>
          <w:color w:val="4F525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3F4141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85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F5252"/>
          <w:spacing w:val="0"/>
          <w:w w:val="85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4F5252"/>
          <w:spacing w:val="34"/>
          <w:w w:val="8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F5252"/>
          <w:spacing w:val="0"/>
          <w:w w:val="107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F4141"/>
          <w:spacing w:val="0"/>
          <w:w w:val="8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F5252"/>
          <w:spacing w:val="0"/>
          <w:w w:val="98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F4141"/>
          <w:spacing w:val="0"/>
          <w:w w:val="94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color w:val="4F5252"/>
          <w:spacing w:val="0"/>
          <w:w w:val="7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4F5252"/>
          <w:spacing w:val="0"/>
          <w:w w:val="11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io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3F4141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F5252"/>
          <w:spacing w:val="0"/>
          <w:w w:val="96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F4141"/>
          <w:spacing w:val="0"/>
          <w:w w:val="96"/>
          <w:sz w:val="22"/>
          <w:szCs w:val="22"/>
        </w:rPr>
        <w:t>ig</w:t>
      </w:r>
      <w:r>
        <w:rPr>
          <w:rFonts w:cs="Times New Roman" w:hAnsi="Times New Roman" w:eastAsia="Times New Roman" w:ascii="Times New Roman"/>
          <w:color w:val="4F5252"/>
          <w:spacing w:val="0"/>
          <w:w w:val="9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F4141"/>
          <w:spacing w:val="0"/>
          <w:w w:val="96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color w:val="4F5252"/>
          <w:spacing w:val="0"/>
          <w:w w:val="96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4F5252"/>
          <w:spacing w:val="0"/>
          <w:w w:val="9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F5252"/>
          <w:spacing w:val="29"/>
          <w:w w:val="9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F5252"/>
          <w:spacing w:val="0"/>
          <w:w w:val="105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3F4141"/>
          <w:spacing w:val="0"/>
          <w:w w:val="9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F5252"/>
          <w:spacing w:val="0"/>
          <w:w w:val="103"/>
          <w:sz w:val="22"/>
          <w:szCs w:val="22"/>
        </w:rPr>
        <w:t>ti</w:t>
      </w:r>
      <w:r>
        <w:rPr>
          <w:rFonts w:cs="Times New Roman" w:hAnsi="Times New Roman" w:eastAsia="Times New Roman" w:ascii="Times New Roman"/>
          <w:color w:val="3F4141"/>
          <w:spacing w:val="0"/>
          <w:w w:val="105"/>
          <w:sz w:val="22"/>
          <w:szCs w:val="22"/>
        </w:rPr>
        <w:t>tuc</w:t>
      </w:r>
      <w:r>
        <w:rPr>
          <w:rFonts w:cs="Times New Roman" w:hAnsi="Times New Roman" w:eastAsia="Times New Roman" w:ascii="Times New Roman"/>
          <w:color w:val="4F5252"/>
          <w:spacing w:val="0"/>
          <w:w w:val="8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F4141"/>
          <w:spacing w:val="0"/>
          <w:w w:val="8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F5252"/>
          <w:spacing w:val="0"/>
          <w:w w:val="100"/>
          <w:sz w:val="22"/>
          <w:szCs w:val="22"/>
        </w:rPr>
        <w:t>nal</w:t>
      </w:r>
      <w:r>
        <w:rPr>
          <w:rFonts w:cs="Times New Roman" w:hAnsi="Times New Roman" w:eastAsia="Times New Roman" w:ascii="Times New Roman"/>
          <w:color w:val="4F5252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4F5252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F5252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4141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F5252"/>
          <w:spacing w:val="0"/>
          <w:w w:val="92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F4141"/>
          <w:spacing w:val="0"/>
          <w:w w:val="9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4141"/>
          <w:spacing w:val="31"/>
          <w:w w:val="9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4F5252"/>
          <w:spacing w:val="0"/>
          <w:w w:val="100"/>
          <w:sz w:val="22"/>
          <w:szCs w:val="22"/>
        </w:rPr>
        <w:t>ni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ve</w:t>
      </w:r>
      <w:r>
        <w:rPr>
          <w:rFonts w:cs="Times New Roman" w:hAnsi="Times New Roman" w:eastAsia="Times New Roman" w:ascii="Times New Roman"/>
          <w:color w:val="4F5252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F5252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F5252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4F525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F5252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F5252"/>
          <w:spacing w:val="0"/>
          <w:w w:val="95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4141"/>
          <w:spacing w:val="0"/>
          <w:w w:val="9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F5252"/>
          <w:spacing w:val="0"/>
          <w:w w:val="95"/>
          <w:sz w:val="22"/>
          <w:szCs w:val="22"/>
        </w:rPr>
        <w:t>ci</w:t>
      </w:r>
      <w:r>
        <w:rPr>
          <w:rFonts w:cs="Times New Roman" w:hAnsi="Times New Roman" w:eastAsia="Times New Roman" w:ascii="Times New Roman"/>
          <w:color w:val="3F4141"/>
          <w:spacing w:val="0"/>
          <w:w w:val="95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F5252"/>
          <w:spacing w:val="0"/>
          <w:w w:val="95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4141"/>
          <w:spacing w:val="0"/>
          <w:w w:val="9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F5252"/>
          <w:spacing w:val="0"/>
          <w:w w:val="95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4F5252"/>
          <w:spacing w:val="0"/>
          <w:w w:val="95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4F5252"/>
          <w:spacing w:val="11"/>
          <w:w w:val="9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F5252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4141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F5252"/>
          <w:spacing w:val="0"/>
          <w:w w:val="103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color w:val="3F4141"/>
          <w:spacing w:val="0"/>
          <w:w w:val="97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4F5252"/>
          <w:spacing w:val="0"/>
          <w:w w:val="100"/>
          <w:sz w:val="22"/>
          <w:szCs w:val="22"/>
        </w:rPr>
        <w:t>amarca.</w:t>
      </w:r>
      <w:r>
        <w:rPr>
          <w:rFonts w:cs="Times New Roman" w:hAnsi="Times New Roman" w:eastAsia="Times New Roman" w:ascii="Times New Roman"/>
          <w:color w:val="4F525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aut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ri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za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ci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3F4141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dep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ós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it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9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4F5252"/>
          <w:spacing w:val="0"/>
          <w:w w:val="7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4F5252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4F5252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trabaj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3"/>
          <w:sz w:val="22"/>
          <w:szCs w:val="22"/>
        </w:rPr>
        <w:t>inve</w:t>
      </w:r>
      <w:r>
        <w:rPr>
          <w:rFonts w:cs="Times New Roman" w:hAnsi="Times New Roman" w:eastAsia="Times New Roman" w:ascii="Times New Roman"/>
          <w:color w:val="2F3131"/>
          <w:spacing w:val="0"/>
          <w:w w:val="8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4141"/>
          <w:spacing w:val="0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4F5252"/>
          <w:spacing w:val="0"/>
          <w:w w:val="7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F3131"/>
          <w:spacing w:val="0"/>
          <w:w w:val="105"/>
          <w:sz w:val="22"/>
          <w:szCs w:val="22"/>
        </w:rPr>
        <w:t>gac</w:t>
      </w:r>
      <w:r>
        <w:rPr>
          <w:rFonts w:cs="Times New Roman" w:hAnsi="Times New Roman" w:eastAsia="Times New Roman" w:ascii="Times New Roman"/>
          <w:color w:val="3F4141"/>
          <w:spacing w:val="0"/>
          <w:w w:val="7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F3131"/>
          <w:spacing w:val="0"/>
          <w:w w:val="99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color w:val="3F4141"/>
          <w:spacing w:val="0"/>
          <w:w w:val="10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4F5252"/>
          <w:spacing w:val="0"/>
          <w:w w:val="68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4F5252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4F5252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go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F5252"/>
          <w:spacing w:val="0"/>
          <w:w w:val="7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2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color w:val="4F5252"/>
          <w:spacing w:val="0"/>
          <w:w w:val="8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F3131"/>
          <w:spacing w:val="0"/>
          <w:w w:val="99"/>
          <w:sz w:val="22"/>
          <w:szCs w:val="22"/>
        </w:rPr>
        <w:t>ve</w:t>
      </w:r>
      <w:r>
        <w:rPr>
          <w:rFonts w:cs="Times New Roman" w:hAnsi="Times New Roman" w:eastAsia="Times New Roman" w:ascii="Times New Roman"/>
          <w:color w:val="3F4141"/>
          <w:spacing w:val="0"/>
          <w:w w:val="97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3131"/>
          <w:spacing w:val="0"/>
          <w:w w:val="95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color w:val="3F4141"/>
          <w:spacing w:val="0"/>
          <w:w w:val="9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ad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2F3131"/>
          <w:spacing w:val="0"/>
          <w:w w:val="106"/>
          <w:sz w:val="22"/>
          <w:szCs w:val="22"/>
        </w:rPr>
        <w:t>Nac</w:t>
      </w:r>
      <w:r>
        <w:rPr>
          <w:rFonts w:cs="Times New Roman" w:hAnsi="Times New Roman" w:eastAsia="Times New Roman" w:ascii="Times New Roman"/>
          <w:color w:val="3F4141"/>
          <w:spacing w:val="0"/>
          <w:w w:val="8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F3131"/>
          <w:spacing w:val="0"/>
          <w:w w:val="9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F4141"/>
          <w:spacing w:val="0"/>
          <w:w w:val="9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3131"/>
          <w:spacing w:val="0"/>
          <w:w w:val="104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F5252"/>
          <w:spacing w:val="0"/>
          <w:w w:val="7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4F5252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4F5252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F5252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rca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una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4F5252"/>
          <w:spacing w:val="0"/>
          <w:w w:val="6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ce</w:t>
      </w:r>
      <w:r>
        <w:rPr>
          <w:rFonts w:cs="Times New Roman" w:hAnsi="Times New Roman" w:eastAsia="Times New Roman" w:ascii="Times New Roman"/>
          <w:color w:val="3F4141"/>
          <w:spacing w:val="0"/>
          <w:w w:val="103"/>
          <w:sz w:val="22"/>
          <w:szCs w:val="22"/>
        </w:rPr>
        <w:t>nci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2F3131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5"/>
          <w:sz w:val="22"/>
          <w:szCs w:val="22"/>
        </w:rPr>
        <w:t>ex</w:t>
      </w:r>
      <w:r>
        <w:rPr>
          <w:rFonts w:cs="Times New Roman" w:hAnsi="Times New Roman" w:eastAsia="Times New Roman" w:ascii="Times New Roman"/>
          <w:color w:val="2F3131"/>
          <w:spacing w:val="0"/>
          <w:w w:val="92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F4141"/>
          <w:spacing w:val="0"/>
          <w:w w:val="7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4F5252"/>
          <w:spacing w:val="0"/>
          <w:w w:val="9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F3131"/>
          <w:spacing w:val="0"/>
          <w:w w:val="8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4141"/>
          <w:spacing w:val="0"/>
          <w:w w:val="99"/>
          <w:sz w:val="22"/>
          <w:szCs w:val="22"/>
        </w:rPr>
        <w:t>iv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2F3131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ra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7"/>
          <w:sz w:val="22"/>
          <w:szCs w:val="22"/>
        </w:rPr>
        <w:t>reproducir</w:t>
      </w:r>
      <w:r>
        <w:rPr>
          <w:rFonts w:cs="Times New Roman" w:hAnsi="Times New Roman" w:eastAsia="Times New Roman" w:ascii="Times New Roman"/>
          <w:color w:val="4F5252"/>
          <w:spacing w:val="0"/>
          <w:w w:val="75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4F5252"/>
          <w:spacing w:val="0"/>
          <w:w w:val="7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9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F4141"/>
          <w:spacing w:val="0"/>
          <w:w w:val="6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F3131"/>
          <w:spacing w:val="0"/>
          <w:w w:val="103"/>
          <w:sz w:val="22"/>
          <w:szCs w:val="22"/>
        </w:rPr>
        <w:t>stribu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ir,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6"/>
          <w:sz w:val="22"/>
          <w:szCs w:val="22"/>
        </w:rPr>
        <w:t>comun</w:t>
      </w:r>
      <w:r>
        <w:rPr>
          <w:rFonts w:cs="Times New Roman" w:hAnsi="Times New Roman" w:eastAsia="Times New Roman" w:ascii="Times New Roman"/>
          <w:color w:val="3F4141"/>
          <w:spacing w:val="0"/>
          <w:w w:val="7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F3131"/>
          <w:spacing w:val="0"/>
          <w:w w:val="106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-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2F3131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3"/>
          <w:sz w:val="22"/>
          <w:szCs w:val="22"/>
        </w:rPr>
        <w:t>púb</w:t>
      </w:r>
      <w:r>
        <w:rPr>
          <w:rFonts w:cs="Times New Roman" w:hAnsi="Times New Roman" w:eastAsia="Times New Roman" w:ascii="Times New Roman"/>
          <w:color w:val="3F4141"/>
          <w:spacing w:val="0"/>
          <w:w w:val="92"/>
          <w:sz w:val="22"/>
          <w:szCs w:val="22"/>
        </w:rPr>
        <w:t>li</w:t>
      </w:r>
      <w:r>
        <w:rPr>
          <w:rFonts w:cs="Times New Roman" w:hAnsi="Times New Roman" w:eastAsia="Times New Roman" w:ascii="Times New Roman"/>
          <w:color w:val="2F3131"/>
          <w:spacing w:val="0"/>
          <w:w w:val="101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color w:val="4F5252"/>
          <w:spacing w:val="0"/>
          <w:w w:val="61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4F525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F5252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ra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sfo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rm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ú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ica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ment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6"/>
          <w:sz w:val="22"/>
          <w:szCs w:val="22"/>
        </w:rPr>
        <w:t>med</w:t>
      </w:r>
      <w:r>
        <w:rPr>
          <w:rFonts w:cs="Times New Roman" w:hAnsi="Times New Roman" w:eastAsia="Times New Roman" w:ascii="Times New Roman"/>
          <w:color w:val="3F4141"/>
          <w:spacing w:val="0"/>
          <w:w w:val="8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4141"/>
          <w:spacing w:val="0"/>
          <w:w w:val="105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3F4141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tr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ad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ci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otros</w:t>
      </w:r>
      <w:r>
        <w:rPr>
          <w:rFonts w:cs="Times New Roman" w:hAnsi="Times New Roman" w:eastAsia="Times New Roman" w:ascii="Times New Roman"/>
          <w:color w:val="2F3131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6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F3131"/>
          <w:spacing w:val="0"/>
          <w:w w:val="9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F4141"/>
          <w:spacing w:val="0"/>
          <w:w w:val="7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F3131"/>
          <w:spacing w:val="0"/>
          <w:w w:val="9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F4141"/>
          <w:spacing w:val="0"/>
          <w:w w:val="10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as)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F4141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F4141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3131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99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color w:val="2F3131"/>
          <w:spacing w:val="0"/>
          <w:w w:val="8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4141"/>
          <w:spacing w:val="0"/>
          <w:w w:val="96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F3131"/>
          <w:spacing w:val="0"/>
          <w:w w:val="102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color w:val="3F4141"/>
          <w:spacing w:val="0"/>
          <w:w w:val="97"/>
          <w:sz w:val="22"/>
          <w:szCs w:val="22"/>
        </w:rPr>
        <w:t>ic</w:t>
      </w:r>
      <w:r>
        <w:rPr>
          <w:rFonts w:cs="Times New Roman" w:hAnsi="Times New Roman" w:eastAsia="Times New Roman" w:ascii="Times New Roman"/>
          <w:color w:val="4F5252"/>
          <w:spacing w:val="0"/>
          <w:w w:val="7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F3131"/>
          <w:spacing w:val="0"/>
          <w:w w:val="96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color w:val="4F5252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4F525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F5252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9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3131"/>
          <w:spacing w:val="0"/>
          <w:w w:val="96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4141"/>
          <w:spacing w:val="0"/>
          <w:w w:val="7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-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pú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li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color w:val="2F3131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mi</w:t>
      </w:r>
      <w:r>
        <w:rPr>
          <w:rFonts w:cs="Times New Roman" w:hAnsi="Times New Roman" w:eastAsia="Times New Roman" w:ascii="Times New Roman"/>
          <w:color w:val="3F4141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tr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3131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F4141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2"/>
          <w:sz w:val="22"/>
          <w:szCs w:val="22"/>
        </w:rPr>
        <w:t>inv</w:t>
      </w:r>
      <w:r>
        <w:rPr>
          <w:rFonts w:cs="Times New Roman" w:hAnsi="Times New Roman" w:eastAsia="Times New Roman" w:ascii="Times New Roman"/>
          <w:color w:val="2F3131"/>
          <w:spacing w:val="0"/>
          <w:w w:val="103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F4141"/>
          <w:spacing w:val="0"/>
          <w:w w:val="105"/>
          <w:sz w:val="22"/>
          <w:szCs w:val="22"/>
        </w:rPr>
        <w:t>ti</w:t>
      </w:r>
      <w:r>
        <w:rPr>
          <w:rFonts w:cs="Times New Roman" w:hAnsi="Times New Roman" w:eastAsia="Times New Roman" w:ascii="Times New Roman"/>
          <w:color w:val="2F3131"/>
          <w:spacing w:val="0"/>
          <w:w w:val="105"/>
          <w:sz w:val="22"/>
          <w:szCs w:val="22"/>
        </w:rPr>
        <w:t>gac</w:t>
      </w:r>
      <w:r>
        <w:rPr>
          <w:rFonts w:cs="Times New Roman" w:hAnsi="Times New Roman" w:eastAsia="Times New Roman" w:ascii="Times New Roman"/>
          <w:color w:val="4F5252"/>
          <w:spacing w:val="0"/>
          <w:w w:val="7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F3131"/>
          <w:spacing w:val="0"/>
          <w:w w:val="96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n,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3F4141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fo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rma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1"/>
          <w:sz w:val="22"/>
          <w:szCs w:val="22"/>
        </w:rPr>
        <w:t>fí</w:t>
      </w:r>
      <w:r>
        <w:rPr>
          <w:rFonts w:cs="Times New Roman" w:hAnsi="Times New Roman" w:eastAsia="Times New Roman" w:ascii="Times New Roman"/>
          <w:color w:val="2F3131"/>
          <w:spacing w:val="0"/>
          <w:w w:val="8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4141"/>
          <w:spacing w:val="0"/>
          <w:w w:val="7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3131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digi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tal</w:t>
      </w:r>
      <w:r>
        <w:rPr>
          <w:rFonts w:cs="Times New Roman" w:hAnsi="Times New Roman" w:eastAsia="Times New Roman" w:ascii="Times New Roman"/>
          <w:color w:val="3F4141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3F4141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3"/>
          <w:sz w:val="22"/>
          <w:szCs w:val="22"/>
        </w:rPr>
        <w:t>cu</w:t>
      </w:r>
      <w:r>
        <w:rPr>
          <w:rFonts w:cs="Times New Roman" w:hAnsi="Times New Roman" w:eastAsia="Times New Roman" w:ascii="Times New Roman"/>
          <w:color w:val="2F3131"/>
          <w:spacing w:val="0"/>
          <w:w w:val="104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F5252"/>
          <w:spacing w:val="0"/>
          <w:w w:val="8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F4141"/>
          <w:spacing w:val="0"/>
          <w:w w:val="102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color w:val="4F5252"/>
          <w:spacing w:val="0"/>
          <w:w w:val="7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F4141"/>
          <w:spacing w:val="0"/>
          <w:w w:val="96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F5252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4F525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F5252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6"/>
          <w:sz w:val="22"/>
          <w:szCs w:val="22"/>
        </w:rPr>
        <w:t>med</w:t>
      </w:r>
      <w:r>
        <w:rPr>
          <w:rFonts w:cs="Times New Roman" w:hAnsi="Times New Roman" w:eastAsia="Times New Roman" w:ascii="Times New Roman"/>
          <w:color w:val="4F5252"/>
          <w:spacing w:val="0"/>
          <w:w w:val="8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o,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ci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color w:val="2F3131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F4141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92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F3131"/>
          <w:spacing w:val="0"/>
          <w:w w:val="92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F5252"/>
          <w:spacing w:val="0"/>
          <w:w w:val="10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3131"/>
          <w:spacing w:val="0"/>
          <w:w w:val="9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F4141"/>
          <w:spacing w:val="0"/>
          <w:w w:val="102"/>
          <w:sz w:val="22"/>
          <w:szCs w:val="22"/>
        </w:rPr>
        <w:t>ce</w:t>
      </w:r>
      <w:r>
        <w:rPr>
          <w:rFonts w:cs="Times New Roman" w:hAnsi="Times New Roman" w:eastAsia="Times New Roman" w:ascii="Times New Roman"/>
          <w:color w:val="4F5252"/>
          <w:spacing w:val="0"/>
          <w:w w:val="102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F4141"/>
          <w:spacing w:val="0"/>
          <w:w w:val="68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3F4141"/>
          <w:spacing w:val="-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4141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travé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F4141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6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96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4F5252"/>
          <w:spacing w:val="0"/>
          <w:w w:val="8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F4141"/>
          <w:spacing w:val="0"/>
          <w:w w:val="103"/>
          <w:sz w:val="22"/>
          <w:szCs w:val="22"/>
        </w:rPr>
        <w:t>ver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so</w:t>
      </w:r>
      <w:r>
        <w:rPr>
          <w:rFonts w:cs="Times New Roman" w:hAnsi="Times New Roman" w:eastAsia="Times New Roman" w:ascii="Times New Roman"/>
          <w:color w:val="3F4141"/>
          <w:spacing w:val="0"/>
          <w:w w:val="8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4141"/>
          <w:spacing w:val="0"/>
          <w:w w:val="8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98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3F4141"/>
          <w:spacing w:val="0"/>
          <w:w w:val="102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3131"/>
          <w:spacing w:val="0"/>
          <w:w w:val="103"/>
          <w:sz w:val="22"/>
          <w:szCs w:val="22"/>
        </w:rPr>
        <w:t>vic</w:t>
      </w:r>
      <w:r>
        <w:rPr>
          <w:rFonts w:cs="Times New Roman" w:hAnsi="Times New Roman" w:eastAsia="Times New Roman" w:ascii="Times New Roman"/>
          <w:color w:val="3F4141"/>
          <w:spacing w:val="0"/>
          <w:w w:val="7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-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9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F3131"/>
          <w:spacing w:val="0"/>
          <w:w w:val="104"/>
          <w:sz w:val="22"/>
          <w:szCs w:val="22"/>
        </w:rPr>
        <w:t>rov</w:t>
      </w:r>
      <w:r>
        <w:rPr>
          <w:rFonts w:cs="Times New Roman" w:hAnsi="Times New Roman" w:eastAsia="Times New Roman" w:ascii="Times New Roman"/>
          <w:color w:val="3F4141"/>
          <w:spacing w:val="0"/>
          <w:w w:val="8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F3131"/>
          <w:spacing w:val="0"/>
          <w:w w:val="9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4141"/>
          <w:spacing w:val="0"/>
          <w:w w:val="105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2F3131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7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-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2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color w:val="4F5252"/>
          <w:spacing w:val="0"/>
          <w:w w:val="8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F4141"/>
          <w:spacing w:val="0"/>
          <w:w w:val="106"/>
          <w:sz w:val="22"/>
          <w:szCs w:val="22"/>
        </w:rPr>
        <w:t>ver</w:t>
      </w:r>
      <w:r>
        <w:rPr>
          <w:rFonts w:cs="Times New Roman" w:hAnsi="Times New Roman" w:eastAsia="Times New Roman" w:ascii="Times New Roman"/>
          <w:color w:val="2F3131"/>
          <w:spacing w:val="0"/>
          <w:w w:val="8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4141"/>
          <w:spacing w:val="0"/>
          <w:w w:val="99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2F3131"/>
          <w:spacing w:val="0"/>
          <w:w w:val="104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d,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creados</w:t>
      </w:r>
      <w:r>
        <w:rPr>
          <w:rFonts w:cs="Times New Roman" w:hAnsi="Times New Roman" w:eastAsia="Times New Roman" w:ascii="Times New Roman"/>
          <w:color w:val="2F3131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3131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F5252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4F5252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4F5252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ea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color w:val="3F4141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4141"/>
          <w:spacing w:val="0"/>
          <w:w w:val="7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3131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3F4141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1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3131"/>
          <w:spacing w:val="0"/>
          <w:w w:val="96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4141"/>
          <w:spacing w:val="0"/>
          <w:w w:val="9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color w:val="3F4141"/>
          <w:spacing w:val="0"/>
          <w:w w:val="99"/>
          <w:sz w:val="22"/>
          <w:szCs w:val="22"/>
        </w:rPr>
        <w:t>it</w:t>
      </w:r>
      <w:r>
        <w:rPr>
          <w:rFonts w:cs="Times New Roman" w:hAnsi="Times New Roman" w:eastAsia="Times New Roman" w:ascii="Times New Roman"/>
          <w:color w:val="2F3131"/>
          <w:spacing w:val="0"/>
          <w:w w:val="92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F5252"/>
          <w:spacing w:val="0"/>
          <w:w w:val="102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F4141"/>
          <w:spacing w:val="0"/>
          <w:w w:val="7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Digital</w:t>
      </w:r>
      <w:r>
        <w:rPr>
          <w:rFonts w:cs="Times New Roman" w:hAnsi="Times New Roman" w:eastAsia="Times New Roman" w:ascii="Times New Roman"/>
          <w:color w:val="2F3131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2F3131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2F3131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4"/>
          <w:sz w:val="22"/>
          <w:szCs w:val="22"/>
        </w:rPr>
        <w:t>UNC</w:t>
      </w:r>
      <w:r>
        <w:rPr>
          <w:rFonts w:cs="Times New Roman" w:hAnsi="Times New Roman" w:eastAsia="Times New Roman" w:ascii="Times New Roman"/>
          <w:color w:val="3F4141"/>
          <w:spacing w:val="0"/>
          <w:w w:val="68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F4141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3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color w:val="3F4141"/>
          <w:spacing w:val="0"/>
          <w:w w:val="8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3131"/>
          <w:spacing w:val="0"/>
          <w:w w:val="105"/>
          <w:sz w:val="22"/>
          <w:szCs w:val="22"/>
        </w:rPr>
        <w:t>ecció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4141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2F3131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3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F4141"/>
          <w:spacing w:val="0"/>
          <w:w w:val="8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F3131"/>
          <w:spacing w:val="0"/>
          <w:w w:val="9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4141"/>
          <w:spacing w:val="0"/>
          <w:w w:val="68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3131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9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F4141"/>
          <w:spacing w:val="0"/>
          <w:w w:val="105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3131"/>
          <w:spacing w:val="0"/>
          <w:w w:val="103"/>
          <w:sz w:val="22"/>
          <w:szCs w:val="22"/>
        </w:rPr>
        <w:t>ros</w:t>
      </w:r>
      <w:r>
        <w:rPr>
          <w:rFonts w:cs="Times New Roman" w:hAnsi="Times New Roman" w:eastAsia="Times New Roman" w:ascii="Times New Roman"/>
          <w:color w:val="3F4141"/>
          <w:spacing w:val="0"/>
          <w:w w:val="75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F4141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4141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8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4141"/>
          <w:spacing w:val="0"/>
          <w:w w:val="8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F4141"/>
          <w:spacing w:val="29"/>
          <w:w w:val="8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ú</w:t>
      </w:r>
      <w:r>
        <w:rPr>
          <w:rFonts w:cs="Times New Roman" w:hAnsi="Times New Roman" w:eastAsia="Times New Roman" w:ascii="Times New Roman"/>
          <w:color w:val="2F3131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3131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4141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8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4141"/>
          <w:spacing w:val="0"/>
          <w:w w:val="8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F4141"/>
          <w:spacing w:val="36"/>
          <w:w w:val="8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96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4141"/>
          <w:spacing w:val="0"/>
          <w:w w:val="109"/>
          <w:sz w:val="22"/>
          <w:szCs w:val="22"/>
        </w:rPr>
        <w:t>xtr</w:t>
      </w:r>
      <w:r>
        <w:rPr>
          <w:rFonts w:cs="Times New Roman" w:hAnsi="Times New Roman" w:eastAsia="Times New Roman" w:ascii="Times New Roman"/>
          <w:color w:val="2F3131"/>
          <w:spacing w:val="0"/>
          <w:w w:val="104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4141"/>
          <w:spacing w:val="0"/>
          <w:w w:val="94"/>
          <w:sz w:val="22"/>
          <w:szCs w:val="22"/>
        </w:rPr>
        <w:t>nj</w:t>
      </w:r>
      <w:r>
        <w:rPr>
          <w:rFonts w:cs="Times New Roman" w:hAnsi="Times New Roman" w:eastAsia="Times New Roman" w:ascii="Times New Roman"/>
          <w:color w:val="2F3131"/>
          <w:spacing w:val="0"/>
          <w:w w:val="103"/>
          <w:sz w:val="22"/>
          <w:szCs w:val="22"/>
        </w:rPr>
        <w:t>ero</w:t>
      </w:r>
      <w:r>
        <w:rPr>
          <w:rFonts w:cs="Times New Roman" w:hAnsi="Times New Roman" w:eastAsia="Times New Roman" w:ascii="Times New Roman"/>
          <w:color w:val="3F4141"/>
          <w:spacing w:val="0"/>
          <w:w w:val="68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-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F4141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96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4141"/>
          <w:spacing w:val="0"/>
          <w:w w:val="7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F4141"/>
          <w:spacing w:val="0"/>
          <w:w w:val="7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5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F4141"/>
          <w:spacing w:val="0"/>
          <w:w w:val="8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F3131"/>
          <w:spacing w:val="0"/>
          <w:w w:val="9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4141"/>
          <w:spacing w:val="0"/>
          <w:w w:val="103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-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3131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veces</w:t>
      </w:r>
      <w:r>
        <w:rPr>
          <w:rFonts w:cs="Times New Roman" w:hAnsi="Times New Roman" w:eastAsia="Times New Roman" w:ascii="Times New Roman"/>
          <w:color w:val="2F3131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2F3131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sidere</w:t>
      </w:r>
      <w:r>
        <w:rPr>
          <w:rFonts w:cs="Times New Roman" w:hAnsi="Times New Roman" w:eastAsia="Times New Roman" w:ascii="Times New Roman"/>
          <w:color w:val="2F3131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9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3131"/>
          <w:spacing w:val="0"/>
          <w:w w:val="107"/>
          <w:sz w:val="22"/>
          <w:szCs w:val="22"/>
        </w:rPr>
        <w:t>ecesar</w:t>
      </w:r>
      <w:r>
        <w:rPr>
          <w:rFonts w:cs="Times New Roman" w:hAnsi="Times New Roman" w:eastAsia="Times New Roman" w:ascii="Times New Roman"/>
          <w:color w:val="3F4141"/>
          <w:spacing w:val="0"/>
          <w:w w:val="8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3F4141"/>
          <w:spacing w:val="0"/>
          <w:w w:val="68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F4141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3131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li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3131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97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3131"/>
          <w:spacing w:val="0"/>
          <w:w w:val="9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4141"/>
          <w:spacing w:val="0"/>
          <w:w w:val="106"/>
          <w:sz w:val="22"/>
          <w:szCs w:val="22"/>
        </w:rPr>
        <w:t>mun</w:t>
      </w:r>
      <w:r>
        <w:rPr>
          <w:rFonts w:cs="Times New Roman" w:hAnsi="Times New Roman" w:eastAsia="Times New Roman" w:ascii="Times New Roman"/>
          <w:color w:val="2F3131"/>
          <w:spacing w:val="0"/>
          <w:w w:val="96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4141"/>
          <w:spacing w:val="0"/>
          <w:w w:val="102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3131"/>
          <w:spacing w:val="0"/>
          <w:w w:val="104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ci</w:t>
      </w:r>
      <w:r>
        <w:rPr>
          <w:rFonts w:cs="Times New Roman" w:hAnsi="Times New Roman" w:eastAsia="Times New Roman" w:ascii="Times New Roman"/>
          <w:color w:val="2F3131"/>
          <w:spacing w:val="0"/>
          <w:w w:val="9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F4141"/>
          <w:spacing w:val="0"/>
          <w:w w:val="9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3131"/>
          <w:spacing w:val="0"/>
          <w:w w:val="103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F4141"/>
          <w:spacing w:val="0"/>
          <w:w w:val="54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2" w:lineRule="auto" w:line="245"/>
        <w:ind w:left="700" w:right="105"/>
      </w:pP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3F4141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irt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ud</w:t>
      </w:r>
      <w:r>
        <w:rPr>
          <w:rFonts w:cs="Times New Roman" w:hAnsi="Times New Roman" w:eastAsia="Times New Roman" w:ascii="Times New Roman"/>
          <w:color w:val="2F3131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2F3131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9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F4141"/>
          <w:spacing w:val="0"/>
          <w:w w:val="7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cha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1"/>
          <w:sz w:val="22"/>
          <w:szCs w:val="22"/>
        </w:rPr>
        <w:t>lic</w:t>
      </w:r>
      <w:r>
        <w:rPr>
          <w:rFonts w:cs="Times New Roman" w:hAnsi="Times New Roman" w:eastAsia="Times New Roman" w:ascii="Times New Roman"/>
          <w:color w:val="3F4141"/>
          <w:spacing w:val="0"/>
          <w:w w:val="105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F4141"/>
          <w:spacing w:val="0"/>
          <w:w w:val="6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4141"/>
          <w:spacing w:val="0"/>
          <w:w w:val="68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92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3131"/>
          <w:spacing w:val="0"/>
          <w:w w:val="9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3131"/>
          <w:spacing w:val="38"/>
          <w:w w:val="9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5"/>
          <w:sz w:val="22"/>
          <w:szCs w:val="22"/>
        </w:rPr>
        <w:t>Univ</w:t>
      </w:r>
      <w:r>
        <w:rPr>
          <w:rFonts w:cs="Times New Roman" w:hAnsi="Times New Roman" w:eastAsia="Times New Roman" w:ascii="Times New Roman"/>
          <w:color w:val="2F3131"/>
          <w:spacing w:val="0"/>
          <w:w w:val="103"/>
          <w:sz w:val="22"/>
          <w:szCs w:val="22"/>
        </w:rPr>
        <w:t>ers</w:t>
      </w:r>
      <w:r>
        <w:rPr>
          <w:rFonts w:cs="Times New Roman" w:hAnsi="Times New Roman" w:eastAsia="Times New Roman" w:ascii="Times New Roman"/>
          <w:color w:val="3F4141"/>
          <w:spacing w:val="0"/>
          <w:w w:val="7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dad</w:t>
      </w:r>
      <w:r>
        <w:rPr>
          <w:rFonts w:cs="Times New Roman" w:hAnsi="Times New Roman" w:eastAsia="Times New Roman" w:ascii="Times New Roman"/>
          <w:color w:val="2F3131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4"/>
          <w:sz w:val="22"/>
          <w:szCs w:val="22"/>
        </w:rPr>
        <w:t>Nac</w:t>
      </w:r>
      <w:r>
        <w:rPr>
          <w:rFonts w:cs="Times New Roman" w:hAnsi="Times New Roman" w:eastAsia="Times New Roman" w:ascii="Times New Roman"/>
          <w:color w:val="3F4141"/>
          <w:spacing w:val="0"/>
          <w:w w:val="8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F3131"/>
          <w:spacing w:val="0"/>
          <w:w w:val="9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F4141"/>
          <w:spacing w:val="0"/>
          <w:w w:val="9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4141"/>
          <w:spacing w:val="0"/>
          <w:w w:val="7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3131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color w:val="2F3131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dr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color w:val="2F3131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2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3131"/>
          <w:spacing w:val="0"/>
          <w:w w:val="104"/>
          <w:sz w:val="22"/>
          <w:szCs w:val="22"/>
        </w:rPr>
        <w:t>eprod</w:t>
      </w:r>
      <w:r>
        <w:rPr>
          <w:rFonts w:cs="Times New Roman" w:hAnsi="Times New Roman" w:eastAsia="Times New Roman" w:ascii="Times New Roman"/>
          <w:color w:val="3F4141"/>
          <w:spacing w:val="0"/>
          <w:w w:val="96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F3131"/>
          <w:spacing w:val="0"/>
          <w:w w:val="96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ir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9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F4141"/>
          <w:spacing w:val="0"/>
          <w:w w:val="7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F4141"/>
          <w:spacing w:val="30"/>
          <w:w w:val="7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tr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abajo</w:t>
      </w:r>
      <w:r>
        <w:rPr>
          <w:rFonts w:cs="Times New Roman" w:hAnsi="Times New Roman" w:eastAsia="Times New Roman" w:ascii="Times New Roman"/>
          <w:color w:val="2F3131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F4141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97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2F3131"/>
          <w:spacing w:val="0"/>
          <w:w w:val="106"/>
          <w:sz w:val="22"/>
          <w:szCs w:val="22"/>
        </w:rPr>
        <w:t>vest</w:t>
      </w:r>
      <w:r>
        <w:rPr>
          <w:rFonts w:cs="Times New Roman" w:hAnsi="Times New Roman" w:eastAsia="Times New Roman" w:ascii="Times New Roman"/>
          <w:color w:val="3F4141"/>
          <w:spacing w:val="0"/>
          <w:w w:val="8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F3131"/>
          <w:spacing w:val="0"/>
          <w:w w:val="9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F4141"/>
          <w:spacing w:val="0"/>
          <w:w w:val="104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3131"/>
          <w:spacing w:val="0"/>
          <w:w w:val="96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F4141"/>
          <w:spacing w:val="0"/>
          <w:w w:val="8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F3131"/>
          <w:spacing w:val="0"/>
          <w:w w:val="96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4141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lqui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F4141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tip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3131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3131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so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rt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3131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F3131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4141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ás</w:t>
      </w:r>
      <w:r>
        <w:rPr>
          <w:rFonts w:cs="Times New Roman" w:hAnsi="Times New Roman" w:eastAsia="Times New Roman" w:ascii="Times New Roman"/>
          <w:color w:val="2F3131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F4141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color w:val="3F4141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92"/>
          <w:sz w:val="22"/>
          <w:szCs w:val="22"/>
        </w:rPr>
        <w:t>ej</w:t>
      </w:r>
      <w:r>
        <w:rPr>
          <w:rFonts w:cs="Times New Roman" w:hAnsi="Times New Roman" w:eastAsia="Times New Roman" w:ascii="Times New Roman"/>
          <w:color w:val="2F3131"/>
          <w:spacing w:val="0"/>
          <w:w w:val="96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4141"/>
          <w:spacing w:val="0"/>
          <w:w w:val="103"/>
          <w:sz w:val="22"/>
          <w:szCs w:val="22"/>
        </w:rPr>
        <w:t>mpl</w:t>
      </w:r>
      <w:r>
        <w:rPr>
          <w:rFonts w:cs="Times New Roman" w:hAnsi="Times New Roman" w:eastAsia="Times New Roman" w:ascii="Times New Roman"/>
          <w:color w:val="2F3131"/>
          <w:spacing w:val="0"/>
          <w:w w:val="104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4141"/>
          <w:spacing w:val="0"/>
          <w:w w:val="102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4F5252"/>
          <w:spacing w:val="0"/>
          <w:w w:val="68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4F5252"/>
          <w:spacing w:val="0"/>
          <w:w w:val="6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F5252"/>
          <w:spacing w:val="0"/>
          <w:w w:val="6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8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F5252"/>
          <w:spacing w:val="0"/>
          <w:w w:val="8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odificar</w:t>
      </w:r>
      <w:r>
        <w:rPr>
          <w:rFonts w:cs="Times New Roman" w:hAnsi="Times New Roman" w:eastAsia="Times New Roman" w:ascii="Times New Roman"/>
          <w:color w:val="2F3131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3F4141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4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3F4141"/>
          <w:spacing w:val="0"/>
          <w:w w:val="105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3131"/>
          <w:spacing w:val="0"/>
          <w:w w:val="103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3F4141"/>
          <w:spacing w:val="0"/>
          <w:w w:val="7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F3131"/>
          <w:spacing w:val="0"/>
          <w:w w:val="104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color w:val="3F4141"/>
          <w:spacing w:val="0"/>
          <w:w w:val="68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98"/>
          <w:sz w:val="22"/>
          <w:szCs w:val="22"/>
        </w:rPr>
        <w:t>so</w:t>
      </w:r>
      <w:r>
        <w:rPr>
          <w:rFonts w:cs="Times New Roman" w:hAnsi="Times New Roman" w:eastAsia="Times New Roman" w:ascii="Times New Roman"/>
          <w:color w:val="3F4141"/>
          <w:spacing w:val="0"/>
          <w:w w:val="6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-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4141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2"/>
          <w:sz w:val="22"/>
          <w:szCs w:val="22"/>
        </w:rPr>
        <w:t>pro</w:t>
      </w:r>
      <w:r>
        <w:rPr>
          <w:rFonts w:cs="Times New Roman" w:hAnsi="Times New Roman" w:eastAsia="Times New Roman" w:ascii="Times New Roman"/>
          <w:color w:val="3F4141"/>
          <w:spacing w:val="0"/>
          <w:w w:val="102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ós</w:t>
      </w:r>
      <w:r>
        <w:rPr>
          <w:rFonts w:cs="Times New Roman" w:hAnsi="Times New Roman" w:eastAsia="Times New Roman" w:ascii="Times New Roman"/>
          <w:color w:val="3F4141"/>
          <w:spacing w:val="0"/>
          <w:w w:val="7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tos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-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3131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seg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uri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da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F4141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F3131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3"/>
          <w:sz w:val="22"/>
          <w:szCs w:val="22"/>
        </w:rPr>
        <w:t>res</w:t>
      </w:r>
      <w:r>
        <w:rPr>
          <w:rFonts w:cs="Times New Roman" w:hAnsi="Times New Roman" w:eastAsia="Times New Roman" w:ascii="Times New Roman"/>
          <w:color w:val="3F4141"/>
          <w:spacing w:val="0"/>
          <w:w w:val="9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4141"/>
          <w:spacing w:val="0"/>
          <w:w w:val="7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414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F4141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4"/>
          <w:sz w:val="22"/>
          <w:szCs w:val="22"/>
        </w:rPr>
        <w:t>pr</w:t>
      </w:r>
      <w:r>
        <w:rPr>
          <w:rFonts w:cs="Times New Roman" w:hAnsi="Times New Roman" w:eastAsia="Times New Roman" w:ascii="Times New Roman"/>
          <w:color w:val="2F3131"/>
          <w:spacing w:val="0"/>
          <w:w w:val="103"/>
          <w:sz w:val="22"/>
          <w:szCs w:val="22"/>
        </w:rPr>
        <w:t>ese</w:t>
      </w:r>
      <w:r>
        <w:rPr>
          <w:rFonts w:cs="Times New Roman" w:hAnsi="Times New Roman" w:eastAsia="Times New Roman" w:ascii="Times New Roman"/>
          <w:color w:val="3F4141"/>
          <w:spacing w:val="0"/>
          <w:w w:val="102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3131"/>
          <w:spacing w:val="0"/>
          <w:w w:val="105"/>
          <w:sz w:val="22"/>
          <w:szCs w:val="22"/>
        </w:rPr>
        <w:t>vació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n.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47"/>
        <w:ind w:left="692" w:right="92" w:firstLine="4"/>
      </w:pP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Declaro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2F3131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96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4141"/>
          <w:spacing w:val="0"/>
          <w:w w:val="6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F4141"/>
          <w:spacing w:val="0"/>
          <w:w w:val="6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3"/>
          <w:w w:val="6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trabajo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2F3131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7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F4141"/>
          <w:spacing w:val="0"/>
          <w:w w:val="9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3131"/>
          <w:spacing w:val="0"/>
          <w:w w:val="105"/>
          <w:sz w:val="22"/>
          <w:szCs w:val="22"/>
        </w:rPr>
        <w:t>vestigac</w:t>
      </w:r>
      <w:r>
        <w:rPr>
          <w:rFonts w:cs="Times New Roman" w:hAnsi="Times New Roman" w:eastAsia="Times New Roman" w:ascii="Times New Roman"/>
          <w:color w:val="3F4141"/>
          <w:spacing w:val="0"/>
          <w:w w:val="7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ón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F3131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3131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creació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2F3131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mi</w:t>
      </w:r>
      <w:r>
        <w:rPr>
          <w:rFonts w:cs="Times New Roman" w:hAnsi="Times New Roman" w:eastAsia="Times New Roman" w:ascii="Times New Roman"/>
          <w:color w:val="3F4141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ía</w:t>
      </w:r>
      <w:r>
        <w:rPr>
          <w:rFonts w:cs="Times New Roman" w:hAnsi="Times New Roman" w:eastAsia="Times New Roman" w:ascii="Times New Roman"/>
          <w:color w:val="2F3131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3131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4"/>
          <w:sz w:val="22"/>
          <w:szCs w:val="22"/>
        </w:rPr>
        <w:t>exclu</w:t>
      </w:r>
      <w:r>
        <w:rPr>
          <w:rFonts w:cs="Times New Roman" w:hAnsi="Times New Roman" w:eastAsia="Times New Roman" w:ascii="Times New Roman"/>
          <w:color w:val="2F3131"/>
          <w:spacing w:val="0"/>
          <w:w w:val="8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4141"/>
          <w:spacing w:val="0"/>
          <w:w w:val="8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F3131"/>
          <w:spacing w:val="0"/>
          <w:w w:val="99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titularidad</w:t>
      </w:r>
      <w:r>
        <w:rPr>
          <w:rFonts w:cs="Times New Roman" w:hAnsi="Times New Roman" w:eastAsia="Times New Roman" w:ascii="Times New Roman"/>
          <w:color w:val="2F3131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7"/>
          <w:sz w:val="22"/>
          <w:szCs w:val="22"/>
        </w:rPr>
        <w:t>comparat</w:t>
      </w:r>
      <w:r>
        <w:rPr>
          <w:rFonts w:cs="Times New Roman" w:hAnsi="Times New Roman" w:eastAsia="Times New Roman" w:ascii="Times New Roman"/>
          <w:color w:val="3F4141"/>
          <w:spacing w:val="0"/>
          <w:w w:val="8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va,</w:t>
      </w:r>
      <w:r>
        <w:rPr>
          <w:rFonts w:cs="Times New Roman" w:hAnsi="Times New Roman" w:eastAsia="Times New Roman" w:ascii="Times New Roman"/>
          <w:color w:val="2F3131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3131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3131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entro</w:t>
      </w:r>
      <w:r>
        <w:rPr>
          <w:rFonts w:cs="Times New Roman" w:hAnsi="Times New Roman" w:eastAsia="Times New Roman" w:ascii="Times New Roman"/>
          <w:color w:val="2F3131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facultado</w:t>
      </w:r>
      <w:r>
        <w:rPr>
          <w:rFonts w:cs="Times New Roman" w:hAnsi="Times New Roman" w:eastAsia="Times New Roman" w:ascii="Times New Roman"/>
          <w:color w:val="2F3131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3131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cede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92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3131"/>
          <w:spacing w:val="0"/>
          <w:w w:val="9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3131"/>
          <w:spacing w:val="41"/>
          <w:w w:val="9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pr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ese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92"/>
          <w:sz w:val="22"/>
          <w:szCs w:val="22"/>
        </w:rPr>
        <w:t>li</w:t>
      </w:r>
      <w:r>
        <w:rPr>
          <w:rFonts w:cs="Times New Roman" w:hAnsi="Times New Roman" w:eastAsia="Times New Roman" w:ascii="Times New Roman"/>
          <w:color w:val="2F3131"/>
          <w:spacing w:val="0"/>
          <w:w w:val="104"/>
          <w:sz w:val="22"/>
          <w:szCs w:val="22"/>
        </w:rPr>
        <w:t>cenc</w:t>
      </w:r>
      <w:r>
        <w:rPr>
          <w:rFonts w:cs="Times New Roman" w:hAnsi="Times New Roman" w:eastAsia="Times New Roman" w:ascii="Times New Roman"/>
          <w:color w:val="3F4141"/>
          <w:spacing w:val="0"/>
          <w:w w:val="7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95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F4141"/>
          <w:spacing w:val="0"/>
          <w:w w:val="63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F4141"/>
          <w:spacing w:val="0"/>
          <w:w w:val="6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así</w:t>
      </w:r>
      <w:r>
        <w:rPr>
          <w:rFonts w:cs="Times New Roman" w:hAnsi="Times New Roman" w:eastAsia="Times New Roman" w:ascii="Times New Roman"/>
          <w:color w:val="2F3131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5"/>
          <w:sz w:val="22"/>
          <w:szCs w:val="22"/>
        </w:rPr>
        <w:t>mismo</w:t>
      </w:r>
      <w:r>
        <w:rPr>
          <w:rFonts w:cs="Times New Roman" w:hAnsi="Times New Roman" w:eastAsia="Times New Roman" w:ascii="Times New Roman"/>
          <w:color w:val="3F4141"/>
          <w:spacing w:val="0"/>
          <w:w w:val="68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F4141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garantizó</w:t>
      </w:r>
      <w:r>
        <w:rPr>
          <w:rFonts w:cs="Times New Roman" w:hAnsi="Times New Roman" w:eastAsia="Times New Roman" w:ascii="Times New Roman"/>
          <w:color w:val="2F3131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2F3131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dicho</w:t>
      </w:r>
      <w:r>
        <w:rPr>
          <w:rFonts w:cs="Times New Roman" w:hAnsi="Times New Roman" w:eastAsia="Times New Roman" w:ascii="Times New Roman"/>
          <w:color w:val="2F3131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abajo</w:t>
      </w:r>
      <w:r>
        <w:rPr>
          <w:rFonts w:cs="Times New Roman" w:hAnsi="Times New Roman" w:eastAsia="Times New Roman" w:ascii="Times New Roman"/>
          <w:color w:val="2F3131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2F3131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99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2F3131"/>
          <w:spacing w:val="0"/>
          <w:w w:val="101"/>
          <w:sz w:val="22"/>
          <w:szCs w:val="22"/>
        </w:rPr>
        <w:t>ves</w:t>
      </w:r>
      <w:r>
        <w:rPr>
          <w:rFonts w:cs="Times New Roman" w:hAnsi="Times New Roman" w:eastAsia="Times New Roman" w:ascii="Times New Roman"/>
          <w:color w:val="3F4141"/>
          <w:spacing w:val="0"/>
          <w:w w:val="102"/>
          <w:sz w:val="22"/>
          <w:szCs w:val="22"/>
        </w:rPr>
        <w:t>ti</w:t>
      </w:r>
      <w:r>
        <w:rPr>
          <w:rFonts w:cs="Times New Roman" w:hAnsi="Times New Roman" w:eastAsia="Times New Roman" w:ascii="Times New Roman"/>
          <w:color w:val="2F3131"/>
          <w:spacing w:val="0"/>
          <w:w w:val="103"/>
          <w:sz w:val="22"/>
          <w:szCs w:val="22"/>
        </w:rPr>
        <w:t>gac</w:t>
      </w:r>
      <w:r>
        <w:rPr>
          <w:rFonts w:cs="Times New Roman" w:hAnsi="Times New Roman" w:eastAsia="Times New Roman" w:ascii="Times New Roman"/>
          <w:color w:val="3F4141"/>
          <w:spacing w:val="0"/>
          <w:w w:val="8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F3131"/>
          <w:spacing w:val="0"/>
          <w:w w:val="96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-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3131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infri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nge</w:t>
      </w:r>
      <w:r>
        <w:rPr>
          <w:rFonts w:cs="Times New Roman" w:hAnsi="Times New Roman" w:eastAsia="Times New Roman" w:ascii="Times New Roman"/>
          <w:color w:val="2F3131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ec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color w:val="2F3131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2F3131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4"/>
          <w:sz w:val="22"/>
          <w:szCs w:val="22"/>
        </w:rPr>
        <w:t>auto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2F3131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terceras</w:t>
      </w:r>
      <w:r>
        <w:rPr>
          <w:rFonts w:cs="Times New Roman" w:hAnsi="Times New Roman" w:eastAsia="Times New Roman" w:ascii="Times New Roman"/>
          <w:color w:val="2F3131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7"/>
          <w:sz w:val="22"/>
          <w:szCs w:val="22"/>
        </w:rPr>
        <w:t>per</w:t>
      </w:r>
      <w:r>
        <w:rPr>
          <w:rFonts w:cs="Times New Roman" w:hAnsi="Times New Roman" w:eastAsia="Times New Roman" w:ascii="Times New Roman"/>
          <w:color w:val="1D1F1D"/>
          <w:spacing w:val="0"/>
          <w:w w:val="98"/>
          <w:sz w:val="22"/>
          <w:szCs w:val="22"/>
        </w:rPr>
        <w:t>so</w:t>
      </w:r>
      <w:r>
        <w:rPr>
          <w:rFonts w:cs="Times New Roman" w:hAnsi="Times New Roman" w:eastAsia="Times New Roman" w:ascii="Times New Roman"/>
          <w:color w:val="2F3131"/>
          <w:spacing w:val="0"/>
          <w:w w:val="105"/>
          <w:sz w:val="22"/>
          <w:szCs w:val="22"/>
        </w:rPr>
        <w:t>na</w:t>
      </w:r>
      <w:r>
        <w:rPr>
          <w:rFonts w:cs="Times New Roman" w:hAnsi="Times New Roman" w:eastAsia="Times New Roman" w:ascii="Times New Roman"/>
          <w:color w:val="1D1F1D"/>
          <w:spacing w:val="0"/>
          <w:w w:val="8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3131"/>
          <w:spacing w:val="0"/>
          <w:w w:val="54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3131"/>
          <w:spacing w:val="0"/>
          <w:w w:val="5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14"/>
          <w:w w:val="5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3131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4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3F4141"/>
          <w:spacing w:val="0"/>
          <w:w w:val="9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3131"/>
          <w:spacing w:val="0"/>
          <w:w w:val="101"/>
          <w:sz w:val="22"/>
          <w:szCs w:val="22"/>
        </w:rPr>
        <w:t>ive</w:t>
      </w:r>
      <w:r>
        <w:rPr>
          <w:rFonts w:cs="Times New Roman" w:hAnsi="Times New Roman" w:eastAsia="Times New Roman" w:ascii="Times New Roman"/>
          <w:color w:val="3F4141"/>
          <w:spacing w:val="0"/>
          <w:w w:val="97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3131"/>
          <w:spacing w:val="0"/>
          <w:w w:val="8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4141"/>
          <w:spacing w:val="0"/>
          <w:w w:val="7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dad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5"/>
          <w:sz w:val="22"/>
          <w:szCs w:val="22"/>
        </w:rPr>
        <w:t>Nac</w:t>
      </w:r>
      <w:r>
        <w:rPr>
          <w:rFonts w:cs="Times New Roman" w:hAnsi="Times New Roman" w:eastAsia="Times New Roman" w:ascii="Times New Roman"/>
          <w:color w:val="3F4141"/>
          <w:spacing w:val="0"/>
          <w:w w:val="7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F3131"/>
          <w:spacing w:val="0"/>
          <w:w w:val="103"/>
          <w:sz w:val="22"/>
          <w:szCs w:val="22"/>
        </w:rPr>
        <w:t>ona</w:t>
      </w:r>
      <w:r>
        <w:rPr>
          <w:rFonts w:cs="Times New Roman" w:hAnsi="Times New Roman" w:eastAsia="Times New Roman" w:ascii="Times New Roman"/>
          <w:color w:val="3F4141"/>
          <w:spacing w:val="0"/>
          <w:w w:val="7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F4141"/>
          <w:spacing w:val="0"/>
          <w:w w:val="7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7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2F3131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1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color w:val="3F4141"/>
          <w:spacing w:val="0"/>
          <w:w w:val="96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3131"/>
          <w:spacing w:val="0"/>
          <w:w w:val="8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4141"/>
          <w:spacing w:val="0"/>
          <w:w w:val="7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F3131"/>
          <w:spacing w:val="0"/>
          <w:w w:val="9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F4141"/>
          <w:spacing w:val="0"/>
          <w:w w:val="10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4141"/>
          <w:spacing w:val="0"/>
          <w:w w:val="97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4141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1D1F1D"/>
          <w:spacing w:val="0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2F3131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autor</w:t>
      </w:r>
      <w:r>
        <w:rPr>
          <w:rFonts w:cs="Times New Roman" w:hAnsi="Times New Roman" w:eastAsia="Times New Roman" w:ascii="Times New Roman"/>
          <w:color w:val="1D1F1D"/>
          <w:spacing w:val="0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re</w:t>
      </w:r>
      <w:r>
        <w:rPr>
          <w:rFonts w:cs="Times New Roman" w:hAnsi="Times New Roman" w:eastAsia="Times New Roman" w:ascii="Times New Roman"/>
          <w:color w:val="2F3131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96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F4141"/>
          <w:spacing w:val="0"/>
          <w:w w:val="96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F4141"/>
          <w:spacing w:val="43"/>
          <w:w w:val="9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tr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abajo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2F3131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97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2F3131"/>
          <w:spacing w:val="0"/>
          <w:w w:val="104"/>
          <w:sz w:val="22"/>
          <w:szCs w:val="22"/>
        </w:rPr>
        <w:t>ves</w:t>
      </w:r>
      <w:r>
        <w:rPr>
          <w:rFonts w:cs="Times New Roman" w:hAnsi="Times New Roman" w:eastAsia="Times New Roman" w:ascii="Times New Roman"/>
          <w:color w:val="3F4141"/>
          <w:spacing w:val="0"/>
          <w:w w:val="105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3131"/>
          <w:spacing w:val="0"/>
          <w:w w:val="103"/>
          <w:sz w:val="22"/>
          <w:szCs w:val="22"/>
        </w:rPr>
        <w:t>igac</w:t>
      </w:r>
      <w:r>
        <w:rPr>
          <w:rFonts w:cs="Times New Roman" w:hAnsi="Times New Roman" w:eastAsia="Times New Roman" w:ascii="Times New Roman"/>
          <w:color w:val="3F4141"/>
          <w:spacing w:val="0"/>
          <w:w w:val="7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F3131"/>
          <w:spacing w:val="0"/>
          <w:w w:val="96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n,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3131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3131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7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color w:val="2F3131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9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4F5252"/>
          <w:spacing w:val="0"/>
          <w:w w:val="8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F4141"/>
          <w:spacing w:val="0"/>
          <w:w w:val="9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3131"/>
          <w:spacing w:val="0"/>
          <w:w w:val="96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F4141"/>
          <w:spacing w:val="0"/>
          <w:w w:val="104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3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F3131"/>
          <w:spacing w:val="0"/>
          <w:w w:val="106"/>
          <w:sz w:val="22"/>
          <w:szCs w:val="22"/>
        </w:rPr>
        <w:t>odificac</w:t>
      </w:r>
      <w:r>
        <w:rPr>
          <w:rFonts w:cs="Times New Roman" w:hAnsi="Times New Roman" w:eastAsia="Times New Roman" w:ascii="Times New Roman"/>
          <w:color w:val="3F4141"/>
          <w:spacing w:val="0"/>
          <w:w w:val="7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F3131"/>
          <w:spacing w:val="0"/>
          <w:w w:val="92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3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ás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3131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2F3131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5"/>
          <w:sz w:val="22"/>
          <w:szCs w:val="22"/>
        </w:rPr>
        <w:t>perm</w:t>
      </w:r>
      <w:r>
        <w:rPr>
          <w:rFonts w:cs="Times New Roman" w:hAnsi="Times New Roman" w:eastAsia="Times New Roman" w:ascii="Times New Roman"/>
          <w:color w:val="3F4141"/>
          <w:spacing w:val="0"/>
          <w:w w:val="7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tida</w:t>
      </w:r>
      <w:r>
        <w:rPr>
          <w:rFonts w:cs="Times New Roman" w:hAnsi="Times New Roman" w:eastAsia="Times New Roman" w:ascii="Times New Roman"/>
          <w:color w:val="2F3131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4141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2F3131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prese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color w:val="2F3131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89"/>
          <w:sz w:val="22"/>
          <w:szCs w:val="22"/>
        </w:rPr>
        <w:t>li</w:t>
      </w:r>
      <w:r>
        <w:rPr>
          <w:rFonts w:cs="Times New Roman" w:hAnsi="Times New Roman" w:eastAsia="Times New Roman" w:ascii="Times New Roman"/>
          <w:color w:val="2F3131"/>
          <w:spacing w:val="0"/>
          <w:w w:val="102"/>
          <w:sz w:val="22"/>
          <w:szCs w:val="22"/>
        </w:rPr>
        <w:t>ce</w:t>
      </w:r>
      <w:r>
        <w:rPr>
          <w:rFonts w:cs="Times New Roman" w:hAnsi="Times New Roman" w:eastAsia="Times New Roman" w:ascii="Times New Roman"/>
          <w:color w:val="3F4141"/>
          <w:spacing w:val="0"/>
          <w:w w:val="9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3131"/>
          <w:spacing w:val="0"/>
          <w:w w:val="96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F4141"/>
          <w:spacing w:val="0"/>
          <w:w w:val="6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4141"/>
          <w:spacing w:val="0"/>
          <w:w w:val="48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704"/>
      </w:pP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ut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ri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zo</w:t>
      </w:r>
      <w:r>
        <w:rPr>
          <w:rFonts w:cs="Times New Roman" w:hAnsi="Times New Roman" w:eastAsia="Times New Roman" w:ascii="Times New Roman"/>
          <w:color w:val="2F3131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8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4141"/>
          <w:spacing w:val="0"/>
          <w:w w:val="8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F4141"/>
          <w:spacing w:val="33"/>
          <w:w w:val="8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depósi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3131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3131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4141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4141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X)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360"/>
        <w:ind w:left="1697"/>
      </w:pPr>
      <w:r>
        <w:rPr>
          <w:rFonts w:cs="Times New Roman" w:hAnsi="Times New Roman" w:eastAsia="Times New Roman" w:ascii="Times New Roman"/>
          <w:color w:val="4F5489"/>
          <w:w w:val="79"/>
          <w:position w:val="-1"/>
          <w:sz w:val="32"/>
          <w:szCs w:val="32"/>
        </w:rPr>
        <w:t>_x:</w:t>
      </w:r>
      <w:r>
        <w:rPr>
          <w:rFonts w:cs="Times New Roman" w:hAnsi="Times New Roman" w:eastAsia="Times New Roman" w:ascii="Times New Roman"/>
          <w:color w:val="4F5489"/>
          <w:spacing w:val="19"/>
          <w:w w:val="79"/>
          <w:position w:val="-1"/>
          <w:sz w:val="32"/>
          <w:szCs w:val="32"/>
        </w:rPr>
        <w:t>_</w:t>
      </w:r>
      <w:r>
        <w:rPr>
          <w:rFonts w:cs="Times New Roman" w:hAnsi="Times New Roman" w:eastAsia="Times New Roman" w:ascii="Times New Roman"/>
          <w:color w:val="2F3131"/>
          <w:spacing w:val="0"/>
          <w:w w:val="94"/>
          <w:position w:val="-1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color w:val="3F4141"/>
          <w:spacing w:val="0"/>
          <w:w w:val="68"/>
          <w:position w:val="-1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-2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position w:val="-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-1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position w:val="-1"/>
          <w:sz w:val="22"/>
          <w:szCs w:val="22"/>
        </w:rPr>
        <w:t>ri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-1"/>
          <w:sz w:val="22"/>
          <w:szCs w:val="22"/>
        </w:rPr>
        <w:t>zo</w:t>
      </w:r>
      <w:r>
        <w:rPr>
          <w:rFonts w:cs="Times New Roman" w:hAnsi="Times New Roman" w:eastAsia="Times New Roman" w:ascii="Times New Roman"/>
          <w:color w:val="2F3131"/>
          <w:spacing w:val="3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position w:val="-1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-1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color w:val="2F3131"/>
          <w:spacing w:val="13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4141"/>
          <w:spacing w:val="3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position w:val="-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-1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position w:val="-1"/>
          <w:sz w:val="22"/>
          <w:szCs w:val="22"/>
        </w:rPr>
        <w:t>it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3131"/>
          <w:spacing w:val="27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-1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position w:val="-1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position w:val="-1"/>
          <w:sz w:val="22"/>
          <w:szCs w:val="22"/>
        </w:rPr>
        <w:t>mente.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tbl>
      <w:tblPr>
        <w:tblW w:w="0" w:type="auto"/>
        <w:tblLook w:val="01E0"/>
        <w:jc w:val="left"/>
        <w:tblInd w:w="165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6" w:hRule="exact"/>
        </w:trPr>
        <w:tc>
          <w:tcPr>
            <w:tcW w:w="1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71"/>
              <w:ind w:left="40"/>
            </w:pPr>
            <w:r>
              <w:rPr>
                <w:rFonts w:cs="Times New Roman" w:hAnsi="Times New Roman" w:eastAsia="Times New Roman" w:ascii="Times New Roman"/>
                <w:color w:val="2F3131"/>
                <w:sz w:val="22"/>
                <w:szCs w:val="22"/>
              </w:rPr>
            </w:r>
            <w:r>
              <w:rPr>
                <w:rFonts w:cs="Times New Roman" w:hAnsi="Times New Roman" w:eastAsia="Times New Roman" w:ascii="Times New Roman"/>
                <w:color w:val="2F3131"/>
                <w:sz w:val="22"/>
                <w:szCs w:val="22"/>
                <w:u w:val="single" w:color="2F3030"/>
              </w:rPr>
              <w:t>      </w:t>
            </w:r>
            <w:r>
              <w:rPr>
                <w:rFonts w:cs="Times New Roman" w:hAnsi="Times New Roman" w:eastAsia="Times New Roman" w:ascii="Times New Roman"/>
                <w:color w:val="2F3131"/>
                <w:spacing w:val="-16"/>
                <w:sz w:val="22"/>
                <w:szCs w:val="22"/>
                <w:u w:val="single" w:color="2F3030"/>
              </w:rPr>
              <w:t> </w:t>
            </w:r>
            <w:r>
              <w:rPr>
                <w:rFonts w:cs="Times New Roman" w:hAnsi="Times New Roman" w:eastAsia="Times New Roman" w:ascii="Times New Roman"/>
                <w:color w:val="2F3131"/>
                <w:spacing w:val="-16"/>
                <w:sz w:val="22"/>
                <w:szCs w:val="22"/>
                <w:u w:val="single" w:color="2F3030"/>
              </w:rPr>
            </w:r>
            <w:r>
              <w:rPr>
                <w:rFonts w:cs="Times New Roman" w:hAnsi="Times New Roman" w:eastAsia="Times New Roman" w:ascii="Times New Roman"/>
                <w:color w:val="2F3131"/>
                <w:spacing w:val="-16"/>
                <w:sz w:val="22"/>
                <w:szCs w:val="22"/>
              </w:rPr>
            </w:r>
            <w:r>
              <w:rPr>
                <w:rFonts w:cs="Times New Roman" w:hAnsi="Times New Roman" w:eastAsia="Times New Roman" w:ascii="Times New Roman"/>
                <w:color w:val="2F3131"/>
                <w:spacing w:val="-25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2F3131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color w:val="3F4141"/>
                <w:spacing w:val="0"/>
                <w:w w:val="100"/>
                <w:sz w:val="22"/>
                <w:szCs w:val="22"/>
              </w:rPr>
              <w:t>i,</w:t>
            </w:r>
            <w:r>
              <w:rPr>
                <w:rFonts w:cs="Times New Roman" w:hAnsi="Times New Roman" w:eastAsia="Times New Roman" w:ascii="Times New Roman"/>
                <w:color w:val="3F4141"/>
                <w:spacing w:val="0"/>
                <w:w w:val="100"/>
                <w:sz w:val="22"/>
                <w:szCs w:val="22"/>
              </w:rPr>
              <w:t>    </w:t>
            </w:r>
            <w:r>
              <w:rPr>
                <w:rFonts w:cs="Times New Roman" w:hAnsi="Times New Roman" w:eastAsia="Times New Roman" w:ascii="Times New Roman"/>
                <w:color w:val="3F4141"/>
                <w:spacing w:val="27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2F3131"/>
                <w:spacing w:val="0"/>
                <w:w w:val="104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color w:val="3F4141"/>
                <w:spacing w:val="0"/>
                <w:w w:val="102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color w:val="2F3131"/>
                <w:spacing w:val="0"/>
                <w:w w:val="103"/>
                <w:sz w:val="22"/>
                <w:szCs w:val="22"/>
              </w:rPr>
              <w:t>to</w:t>
            </w:r>
            <w:r>
              <w:rPr>
                <w:rFonts w:cs="Times New Roman" w:hAnsi="Times New Roman" w:eastAsia="Times New Roman" w:ascii="Times New Roman"/>
                <w:color w:val="3F4141"/>
                <w:spacing w:val="0"/>
                <w:w w:val="98"/>
                <w:sz w:val="22"/>
                <w:szCs w:val="22"/>
              </w:rPr>
              <w:t>ri</w:t>
            </w:r>
            <w:r>
              <w:rPr>
                <w:rFonts w:cs="Times New Roman" w:hAnsi="Times New Roman" w:eastAsia="Times New Roman" w:ascii="Times New Roman"/>
                <w:color w:val="2F3131"/>
                <w:spacing w:val="0"/>
                <w:w w:val="100"/>
                <w:sz w:val="22"/>
                <w:szCs w:val="22"/>
              </w:rPr>
              <w:t>zo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71"/>
              <w:ind w:left="156"/>
            </w:pPr>
            <w:r>
              <w:rPr>
                <w:rFonts w:cs="Times New Roman" w:hAnsi="Times New Roman" w:eastAsia="Times New Roman" w:ascii="Times New Roman"/>
                <w:color w:val="3F4141"/>
                <w:w w:val="102"/>
                <w:sz w:val="22"/>
                <w:szCs w:val="22"/>
              </w:rPr>
              <w:t>qu</w:t>
            </w:r>
            <w:r>
              <w:rPr>
                <w:rFonts w:cs="Times New Roman" w:hAnsi="Times New Roman" w:eastAsia="Times New Roman" w:ascii="Times New Roman"/>
                <w:color w:val="2F3131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22"/>
                <w:szCs w:val="22"/>
              </w:rPr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71"/>
              <w:ind w:left="150"/>
            </w:pPr>
            <w:r>
              <w:rPr>
                <w:rFonts w:cs="Times New Roman" w:hAnsi="Times New Roman" w:eastAsia="Times New Roman" w:ascii="Times New Roman"/>
                <w:color w:val="2F3131"/>
                <w:w w:val="83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color w:val="3F4141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71"/>
              <w:ind w:left="153"/>
            </w:pPr>
            <w:r>
              <w:rPr>
                <w:rFonts w:cs="Times New Roman" w:hAnsi="Times New Roman" w:eastAsia="Times New Roman" w:ascii="Times New Roman"/>
                <w:color w:val="2F3131"/>
                <w:w w:val="96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color w:val="3F4141"/>
                <w:w w:val="101"/>
                <w:sz w:val="22"/>
                <w:szCs w:val="22"/>
              </w:rPr>
              <w:t>ep</w:t>
            </w:r>
            <w:r>
              <w:rPr>
                <w:rFonts w:cs="Times New Roman" w:hAnsi="Times New Roman" w:eastAsia="Times New Roman" w:ascii="Times New Roman"/>
                <w:color w:val="2F3131"/>
                <w:w w:val="102"/>
                <w:sz w:val="22"/>
                <w:szCs w:val="22"/>
              </w:rPr>
              <w:t>os</w:t>
            </w:r>
            <w:r>
              <w:rPr>
                <w:rFonts w:cs="Times New Roman" w:hAnsi="Times New Roman" w:eastAsia="Times New Roman" w:ascii="Times New Roman"/>
                <w:color w:val="3F4141"/>
                <w:w w:val="100"/>
                <w:sz w:val="22"/>
                <w:szCs w:val="22"/>
              </w:rPr>
              <w:t>ite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22"/>
                <w:szCs w:val="22"/>
              </w:rPr>
            </w:r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71"/>
              <w:ind w:left="117" w:right="111"/>
            </w:pPr>
            <w:r>
              <w:rPr>
                <w:rFonts w:cs="Times New Roman" w:hAnsi="Times New Roman" w:eastAsia="Times New Roman" w:ascii="Times New Roman"/>
                <w:color w:val="2F3131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71"/>
              <w:ind w:left="147"/>
            </w:pPr>
            <w:r>
              <w:rPr>
                <w:rFonts w:cs="Times New Roman" w:hAnsi="Times New Roman" w:eastAsia="Times New Roman" w:ascii="Times New Roman"/>
                <w:color w:val="3F4141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color w:val="2F3131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color w:val="3F4141"/>
                <w:spacing w:val="0"/>
                <w:w w:val="100"/>
                <w:sz w:val="22"/>
                <w:szCs w:val="22"/>
              </w:rPr>
              <w:t>rtir</w:t>
            </w:r>
            <w:r>
              <w:rPr>
                <w:rFonts w:cs="Times New Roman" w:hAnsi="Times New Roman" w:eastAsia="Times New Roman" w:ascii="Times New Roman"/>
                <w:color w:val="3F4141"/>
                <w:spacing w:val="0"/>
                <w:w w:val="100"/>
                <w:sz w:val="22"/>
                <w:szCs w:val="22"/>
              </w:rPr>
              <w:t>    </w:t>
            </w:r>
            <w:r>
              <w:rPr>
                <w:rFonts w:cs="Times New Roman" w:hAnsi="Times New Roman" w:eastAsia="Times New Roman" w:ascii="Times New Roman"/>
                <w:color w:val="3F4141"/>
                <w:spacing w:val="4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3F4141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71"/>
              <w:ind w:left="155"/>
            </w:pPr>
            <w:r>
              <w:rPr>
                <w:rFonts w:cs="Times New Roman" w:hAnsi="Times New Roman" w:eastAsia="Times New Roman" w:ascii="Times New Roman"/>
                <w:color w:val="3F4141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71"/>
              <w:ind w:left="148"/>
            </w:pPr>
            <w:r>
              <w:rPr>
                <w:rFonts w:cs="Times New Roman" w:hAnsi="Times New Roman" w:eastAsia="Times New Roman" w:ascii="Times New Roman"/>
                <w:color w:val="3F4141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Times New Roman" w:hAnsi="Times New Roman" w:eastAsia="Times New Roman" w:ascii="Times New Roman"/>
                <w:color w:val="2F3131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color w:val="3F4141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Times New Roman" w:hAnsi="Times New Roman" w:eastAsia="Times New Roman" w:ascii="Times New Roman"/>
                <w:color w:val="2F3131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36" w:hRule="exact"/>
        </w:trPr>
        <w:tc>
          <w:tcPr>
            <w:tcW w:w="1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51"/>
            </w:pPr>
            <w:r>
              <w:rPr>
                <w:rFonts w:cs="Times New Roman" w:hAnsi="Times New Roman" w:eastAsia="Times New Roman" w:ascii="Times New Roman"/>
                <w:color w:val="2F3131"/>
                <w:w w:val="102"/>
                <w:sz w:val="22"/>
                <w:szCs w:val="22"/>
              </w:rPr>
              <w:t>(dd</w:t>
            </w:r>
            <w:r>
              <w:rPr>
                <w:rFonts w:cs="Times New Roman" w:hAnsi="Times New Roman" w:eastAsia="Times New Roman" w:ascii="Times New Roman"/>
                <w:color w:val="1D1F1D"/>
                <w:w w:val="111"/>
                <w:sz w:val="22"/>
                <w:szCs w:val="22"/>
              </w:rPr>
              <w:t>/</w:t>
            </w:r>
            <w:r>
              <w:rPr>
                <w:rFonts w:cs="Times New Roman" w:hAnsi="Times New Roman" w:eastAsia="Times New Roman" w:ascii="Times New Roman"/>
                <w:color w:val="3F4141"/>
                <w:w w:val="107"/>
                <w:sz w:val="22"/>
                <w:szCs w:val="22"/>
              </w:rPr>
              <w:t>mm</w:t>
            </w:r>
            <w:r>
              <w:rPr>
                <w:rFonts w:cs="Times New Roman" w:hAnsi="Times New Roman" w:eastAsia="Times New Roman" w:ascii="Times New Roman"/>
                <w:color w:val="2F3131"/>
                <w:w w:val="104"/>
                <w:sz w:val="22"/>
                <w:szCs w:val="22"/>
              </w:rPr>
              <w:t>7aa)</w:t>
            </w:r>
            <w:r>
              <w:rPr>
                <w:rFonts w:cs="Times New Roman" w:hAnsi="Times New Roman" w:eastAsia="Times New Roman" w:ascii="Times New Roman"/>
                <w:color w:val="3F4141"/>
                <w:w w:val="55"/>
                <w:sz w:val="22"/>
                <w:szCs w:val="22"/>
              </w:rPr>
              <w:t>: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22"/>
                <w:szCs w:val="22"/>
              </w:rPr>
            </w:r>
          </w:p>
        </w:tc>
        <w:tc>
          <w:tcPr>
            <w:tcW w:w="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220" w:right="214"/>
            </w:pPr>
            <w:r>
              <w:rPr>
                <w:rFonts w:cs="Times New Roman" w:hAnsi="Times New Roman" w:eastAsia="Times New Roman" w:ascii="Times New Roman"/>
                <w:color w:val="2F3131"/>
                <w:spacing w:val="0"/>
                <w:w w:val="110"/>
                <w:sz w:val="22"/>
                <w:szCs w:val="22"/>
              </w:rPr>
              <w:t>_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1"/>
        <w:ind w:left="2143"/>
      </w:pP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color w:val="3F4141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4141"/>
          <w:spacing w:val="0"/>
          <w:w w:val="105"/>
          <w:sz w:val="22"/>
          <w:szCs w:val="22"/>
        </w:rPr>
        <w:t>ut</w:t>
      </w:r>
      <w:r>
        <w:rPr>
          <w:rFonts w:cs="Times New Roman" w:hAnsi="Times New Roman" w:eastAsia="Times New Roman" w:ascii="Times New Roman"/>
          <w:color w:val="2F3131"/>
          <w:spacing w:val="0"/>
          <w:w w:val="9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F4141"/>
          <w:spacing w:val="0"/>
          <w:w w:val="98"/>
          <w:sz w:val="22"/>
          <w:szCs w:val="22"/>
        </w:rPr>
        <w:t>ri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zo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362"/>
      </w:pP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b)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Li</w:t>
      </w:r>
      <w:r>
        <w:rPr>
          <w:rFonts w:cs="Times New Roman" w:hAnsi="Times New Roman" w:eastAsia="Times New Roman" w:ascii="Times New Roman"/>
          <w:color w:val="2F3131"/>
          <w:spacing w:val="0"/>
          <w:w w:val="104"/>
          <w:sz w:val="22"/>
          <w:szCs w:val="22"/>
        </w:rPr>
        <w:t>cenc</w:t>
      </w:r>
      <w:r>
        <w:rPr>
          <w:rFonts w:cs="Times New Roman" w:hAnsi="Times New Roman" w:eastAsia="Times New Roman" w:ascii="Times New Roman"/>
          <w:color w:val="3F4141"/>
          <w:spacing w:val="0"/>
          <w:w w:val="7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-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ea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ti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ve</w:t>
      </w:r>
      <w:r>
        <w:rPr>
          <w:rFonts w:cs="Times New Roman" w:hAnsi="Times New Roman" w:eastAsia="Times New Roman" w:ascii="Times New Roman"/>
          <w:color w:val="2F3131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2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color w:val="3F4141"/>
          <w:spacing w:val="0"/>
          <w:w w:val="103"/>
          <w:sz w:val="22"/>
          <w:szCs w:val="22"/>
        </w:rPr>
        <w:t>mm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ons':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0"/>
        <w:ind w:left="1697"/>
      </w:pP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Aut</w:t>
      </w:r>
      <w:r>
        <w:rPr>
          <w:rFonts w:cs="Times New Roman" w:hAnsi="Times New Roman" w:eastAsia="Times New Roman" w:ascii="Times New Roman"/>
          <w:color w:val="1D1F1D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riz</w:t>
      </w:r>
      <w:r>
        <w:rPr>
          <w:rFonts w:cs="Times New Roman" w:hAnsi="Times New Roman" w:eastAsia="Times New Roman" w:ascii="Times New Roman"/>
          <w:color w:val="1D1F1D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D1F1D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2F3131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depósito</w:t>
      </w:r>
      <w:r>
        <w:rPr>
          <w:rFonts w:cs="Times New Roman" w:hAnsi="Times New Roman" w:eastAsia="Times New Roman" w:ascii="Times New Roman"/>
          <w:color w:val="2F3131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(marque</w:t>
      </w:r>
      <w:r>
        <w:rPr>
          <w:rFonts w:cs="Times New Roman" w:hAnsi="Times New Roman" w:eastAsia="Times New Roman" w:ascii="Times New Roman"/>
          <w:color w:val="2F3131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2F3131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color w:val="3F4141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X)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1960" w:val="left"/>
        </w:tabs>
        <w:jc w:val="left"/>
        <w:spacing w:lineRule="exact" w:line="260"/>
        <w:ind w:left="1704" w:right="109" w:hanging="14"/>
      </w:pPr>
      <w:r>
        <w:rPr>
          <w:rFonts w:cs="Arial" w:hAnsi="Arial" w:eastAsia="Arial" w:ascii="Arial"/>
          <w:i/>
          <w:color w:val="4F5489"/>
          <w:sz w:val="28"/>
          <w:szCs w:val="28"/>
        </w:rPr>
      </w:r>
      <w:r>
        <w:rPr>
          <w:rFonts w:cs="Arial" w:hAnsi="Arial" w:eastAsia="Arial" w:ascii="Arial"/>
          <w:i/>
          <w:color w:val="4F5489"/>
          <w:sz w:val="28"/>
          <w:szCs w:val="28"/>
          <w:u w:val="single" w:color="4F5489"/>
        </w:rPr>
        <w:t> </w:t>
      </w:r>
      <w:r>
        <w:rPr>
          <w:rFonts w:cs="Arial" w:hAnsi="Arial" w:eastAsia="Arial" w:ascii="Arial"/>
          <w:i/>
          <w:color w:val="4F5489"/>
          <w:sz w:val="28"/>
          <w:szCs w:val="28"/>
          <w:u w:val="single" w:color="4F5489"/>
        </w:rPr>
        <w:tab/>
        <w:tab/>
      </w:r>
      <w:r>
        <w:rPr>
          <w:rFonts w:cs="Arial" w:hAnsi="Arial" w:eastAsia="Arial" w:ascii="Arial"/>
          <w:i/>
          <w:color w:val="4F5489"/>
          <w:sz w:val="28"/>
          <w:szCs w:val="28"/>
          <w:u w:val="single" w:color="4F5489"/>
        </w:rPr>
      </w:r>
      <w:r>
        <w:rPr>
          <w:rFonts w:cs="Arial" w:hAnsi="Arial" w:eastAsia="Arial" w:ascii="Arial"/>
          <w:i/>
          <w:color w:val="4F5489"/>
          <w:sz w:val="28"/>
          <w:szCs w:val="28"/>
        </w:rPr>
      </w:r>
      <w:r>
        <w:rPr>
          <w:rFonts w:cs="Arial" w:hAnsi="Arial" w:eastAsia="Arial" w:ascii="Arial"/>
          <w:i/>
          <w:color w:val="4F5489"/>
          <w:spacing w:val="0"/>
          <w:w w:val="70"/>
          <w:sz w:val="28"/>
          <w:szCs w:val="28"/>
        </w:rPr>
        <w:t>L_</w:t>
      </w:r>
      <w:r>
        <w:rPr>
          <w:rFonts w:cs="Arial" w:hAnsi="Arial" w:eastAsia="Arial" w:ascii="Arial"/>
          <w:i/>
          <w:color w:val="4F5489"/>
          <w:spacing w:val="3"/>
          <w:w w:val="7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7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F4141"/>
          <w:spacing w:val="0"/>
          <w:w w:val="7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F4141"/>
          <w:spacing w:val="0"/>
          <w:w w:val="7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3F4141"/>
          <w:spacing w:val="19"/>
          <w:w w:val="7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ut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ri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zo</w:t>
      </w:r>
      <w:r>
        <w:rPr>
          <w:rFonts w:cs="Times New Roman" w:hAnsi="Times New Roman" w:eastAsia="Times New Roman" w:ascii="Times New Roman"/>
          <w:color w:val="2F3131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8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4141"/>
          <w:spacing w:val="0"/>
          <w:w w:val="8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F4141"/>
          <w:spacing w:val="0"/>
          <w:w w:val="8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5"/>
          <w:w w:val="8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uso</w:t>
      </w:r>
      <w:r>
        <w:rPr>
          <w:rFonts w:cs="Times New Roman" w:hAnsi="Times New Roman" w:eastAsia="Times New Roman" w:ascii="Times New Roman"/>
          <w:color w:val="2F3131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6"/>
          <w:sz w:val="22"/>
          <w:szCs w:val="22"/>
        </w:rPr>
        <w:t>comercia</w:t>
      </w:r>
      <w:r>
        <w:rPr>
          <w:rFonts w:cs="Times New Roman" w:hAnsi="Times New Roman" w:eastAsia="Times New Roman" w:ascii="Times New Roman"/>
          <w:color w:val="3F4141"/>
          <w:spacing w:val="0"/>
          <w:w w:val="7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F4141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3131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7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obras</w:t>
      </w:r>
      <w:r>
        <w:rPr>
          <w:rFonts w:cs="Times New Roman" w:hAnsi="Times New Roman" w:eastAsia="Times New Roman" w:ascii="Times New Roman"/>
          <w:color w:val="2F3131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ri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va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2F3131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2F3131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mi</w:t>
      </w:r>
      <w:r>
        <w:rPr>
          <w:rFonts w:cs="Times New Roman" w:hAnsi="Times New Roman" w:eastAsia="Times New Roman" w:ascii="Times New Roman"/>
          <w:color w:val="3F4141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abajo</w:t>
      </w:r>
      <w:r>
        <w:rPr>
          <w:rFonts w:cs="Times New Roman" w:hAnsi="Times New Roman" w:eastAsia="Times New Roman" w:ascii="Times New Roman"/>
          <w:color w:val="2F3131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7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F4141"/>
          <w:spacing w:val="0"/>
          <w:w w:val="96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3131"/>
          <w:spacing w:val="0"/>
          <w:w w:val="105"/>
          <w:sz w:val="22"/>
          <w:szCs w:val="22"/>
        </w:rPr>
        <w:t>vest</w:t>
      </w:r>
      <w:r>
        <w:rPr>
          <w:rFonts w:cs="Times New Roman" w:hAnsi="Times New Roman" w:eastAsia="Times New Roman" w:ascii="Times New Roman"/>
          <w:color w:val="3F4141"/>
          <w:spacing w:val="0"/>
          <w:w w:val="6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F3131"/>
          <w:spacing w:val="0"/>
          <w:w w:val="105"/>
          <w:sz w:val="22"/>
          <w:szCs w:val="22"/>
        </w:rPr>
        <w:t>gac</w:t>
      </w:r>
      <w:r>
        <w:rPr>
          <w:rFonts w:cs="Times New Roman" w:hAnsi="Times New Roman" w:eastAsia="Times New Roman" w:ascii="Times New Roman"/>
          <w:color w:val="3F4141"/>
          <w:spacing w:val="0"/>
          <w:w w:val="7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F3131"/>
          <w:spacing w:val="0"/>
          <w:w w:val="99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n.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2120" w:val="left"/>
        </w:tabs>
        <w:jc w:val="left"/>
        <w:spacing w:before="31" w:lineRule="auto" w:line="242"/>
        <w:ind w:left="1690" w:right="118" w:hanging="4"/>
      </w:pPr>
      <w:r>
        <w:pict>
          <v:group style="position:absolute;margin-left:117pt;margin-top:108.3pt;width:137pt;height:0pt;mso-position-horizontal-relative:page;mso-position-vertical-relative:paragraph;z-index:-7509" coordorigin="2340,2166" coordsize="2740,0">
            <v:shape style="position:absolute;left:2340;top:2166;width:2740;height:0" coordorigin="2340,2166" coordsize="2740,0" path="m2340,2166l5080,2166e" filled="f" stroked="t" strokeweight="1pt" strokecolor="#2F3131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2F3131"/>
          <w:sz w:val="22"/>
          <w:szCs w:val="22"/>
        </w:rPr>
      </w:r>
      <w:r>
        <w:rPr>
          <w:rFonts w:cs="Times New Roman" w:hAnsi="Times New Roman" w:eastAsia="Times New Roman" w:ascii="Times New Roman"/>
          <w:color w:val="2F3131"/>
          <w:sz w:val="22"/>
          <w:szCs w:val="22"/>
          <w:u w:val="single" w:color="2F3030"/>
        </w:rPr>
        <w:t>  </w:t>
      </w:r>
      <w:r>
        <w:rPr>
          <w:rFonts w:cs="Times New Roman" w:hAnsi="Times New Roman" w:eastAsia="Times New Roman" w:ascii="Times New Roman"/>
          <w:color w:val="2F3131"/>
          <w:spacing w:val="8"/>
          <w:sz w:val="22"/>
          <w:szCs w:val="22"/>
          <w:u w:val="single" w:color="2F3030"/>
        </w:rPr>
        <w:t> </w:t>
      </w:r>
      <w:r>
        <w:rPr>
          <w:rFonts w:cs="Times New Roman" w:hAnsi="Times New Roman" w:eastAsia="Times New Roman" w:ascii="Times New Roman"/>
          <w:color w:val="2F3131"/>
          <w:spacing w:val="8"/>
          <w:sz w:val="22"/>
          <w:szCs w:val="22"/>
          <w:u w:val="single" w:color="2F3030"/>
        </w:rPr>
      </w:r>
      <w:r>
        <w:rPr>
          <w:rFonts w:cs="Times New Roman" w:hAnsi="Times New Roman" w:eastAsia="Times New Roman" w:ascii="Times New Roman"/>
          <w:color w:val="2F3131"/>
          <w:spacing w:val="8"/>
          <w:sz w:val="22"/>
          <w:szCs w:val="22"/>
        </w:rPr>
      </w:r>
      <w:r>
        <w:rPr>
          <w:rFonts w:cs="Times New Roman" w:hAnsi="Times New Roman" w:eastAsia="Times New Roman" w:ascii="Times New Roman"/>
          <w:color w:val="2F3131"/>
          <w:spacing w:val="0"/>
          <w:sz w:val="22"/>
          <w:szCs w:val="22"/>
        </w:rPr>
        <w:tab/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color w:val="2F3131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izo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2F3131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so</w:t>
      </w:r>
      <w:r>
        <w:rPr>
          <w:rFonts w:cs="Times New Roman" w:hAnsi="Times New Roman" w:eastAsia="Times New Roman" w:ascii="Times New Roman"/>
          <w:color w:val="2F3131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1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color w:val="3F4141"/>
          <w:spacing w:val="0"/>
          <w:w w:val="9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F3131"/>
          <w:spacing w:val="0"/>
          <w:w w:val="96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4141"/>
          <w:spacing w:val="0"/>
          <w:w w:val="97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3131"/>
          <w:spacing w:val="0"/>
          <w:w w:val="92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F4141"/>
          <w:spacing w:val="0"/>
          <w:w w:val="7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F3131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mp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oco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7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ob</w:t>
      </w:r>
      <w:r>
        <w:rPr>
          <w:rFonts w:cs="Times New Roman" w:hAnsi="Times New Roman" w:eastAsia="Times New Roman" w:ascii="Times New Roman"/>
          <w:color w:val="4F5252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ri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vadas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2F3131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mi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rabajo</w:t>
      </w:r>
      <w:r>
        <w:rPr>
          <w:rFonts w:cs="Times New Roman" w:hAnsi="Times New Roman" w:eastAsia="Times New Roman" w:ascii="Times New Roman"/>
          <w:color w:val="2F3131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2F3131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4"/>
          <w:sz w:val="22"/>
          <w:szCs w:val="22"/>
        </w:rPr>
        <w:t>inves</w:t>
      </w:r>
      <w:r>
        <w:rPr>
          <w:rFonts w:cs="Times New Roman" w:hAnsi="Times New Roman" w:eastAsia="Times New Roman" w:ascii="Times New Roman"/>
          <w:color w:val="3F4141"/>
          <w:spacing w:val="0"/>
          <w:w w:val="102"/>
          <w:sz w:val="22"/>
          <w:szCs w:val="22"/>
        </w:rPr>
        <w:t>ti</w:t>
      </w:r>
      <w:r>
        <w:rPr>
          <w:rFonts w:cs="Times New Roman" w:hAnsi="Times New Roman" w:eastAsia="Times New Roman" w:ascii="Times New Roman"/>
          <w:color w:val="2F3131"/>
          <w:spacing w:val="0"/>
          <w:w w:val="105"/>
          <w:sz w:val="22"/>
          <w:szCs w:val="22"/>
        </w:rPr>
        <w:t>gació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sz w:val="22"/>
          <w:szCs w:val="22"/>
        </w:rPr>
        <w:t>n.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right"/>
        <w:ind w:right="870"/>
      </w:pPr>
      <w:r>
        <w:pict>
          <v:shape type="#_x0000_t75" style="position:absolute;margin-left:180pt;margin-top:-25.1561pt;width:78.26pt;height:51.62pt;mso-position-horizontal-relative:page;mso-position-vertical-relative:paragraph;z-index:-7510">
            <v:imagedata o:title="" r:id="rId77"/>
          </v:shape>
        </w:pict>
      </w:r>
      <w:r>
        <w:rPr>
          <w:rFonts w:cs="Times New Roman" w:hAnsi="Times New Roman" w:eastAsia="Times New Roman" w:ascii="Times New Roman"/>
          <w:i/>
          <w:color w:val="4F5489"/>
          <w:spacing w:val="0"/>
          <w:w w:val="100"/>
          <w:sz w:val="30"/>
          <w:szCs w:val="30"/>
        </w:rPr>
        <w:t>.re.!</w:t>
      </w:r>
      <w:r>
        <w:rPr>
          <w:rFonts w:cs="Times New Roman" w:hAnsi="Times New Roman" w:eastAsia="Times New Roman" w:ascii="Times New Roman"/>
          <w:i/>
          <w:color w:val="4F5489"/>
          <w:spacing w:val="0"/>
          <w:w w:val="100"/>
          <w:sz w:val="30"/>
          <w:szCs w:val="30"/>
        </w:rPr>
        <w:t>    </w:t>
      </w:r>
      <w:r>
        <w:rPr>
          <w:rFonts w:cs="Times New Roman" w:hAnsi="Times New Roman" w:eastAsia="Times New Roman" w:ascii="Times New Roman"/>
          <w:i/>
          <w:color w:val="4F5489"/>
          <w:spacing w:val="4"/>
          <w:w w:val="100"/>
          <w:sz w:val="30"/>
          <w:szCs w:val="30"/>
        </w:rPr>
        <w:t> </w:t>
      </w:r>
      <w:r>
        <w:rPr>
          <w:rFonts w:cs="Arial" w:hAnsi="Arial" w:eastAsia="Arial" w:ascii="Arial"/>
          <w:i/>
          <w:color w:val="6D74D3"/>
          <w:spacing w:val="0"/>
          <w:w w:val="79"/>
          <w:sz w:val="22"/>
          <w:szCs w:val="22"/>
        </w:rPr>
        <w:t>12</w:t>
      </w:r>
      <w:r>
        <w:rPr>
          <w:rFonts w:cs="Arial" w:hAnsi="Arial" w:eastAsia="Arial" w:ascii="Arial"/>
          <w:i/>
          <w:color w:val="6D74D3"/>
          <w:spacing w:val="0"/>
          <w:w w:val="79"/>
          <w:sz w:val="22"/>
          <w:szCs w:val="22"/>
        </w:rPr>
        <w:t>        </w:t>
      </w:r>
      <w:r>
        <w:rPr>
          <w:rFonts w:cs="Arial" w:hAnsi="Arial" w:eastAsia="Arial" w:ascii="Arial"/>
          <w:i/>
          <w:color w:val="6D74D3"/>
          <w:spacing w:val="39"/>
          <w:w w:val="79"/>
          <w:sz w:val="22"/>
          <w:szCs w:val="22"/>
        </w:rPr>
        <w:t> </w:t>
      </w:r>
      <w:r>
        <w:rPr>
          <w:rFonts w:cs="Arial" w:hAnsi="Arial" w:eastAsia="Arial" w:ascii="Arial"/>
          <w:i/>
          <w:color w:val="2F3131"/>
          <w:spacing w:val="0"/>
          <w:w w:val="100"/>
          <w:sz w:val="22"/>
          <w:szCs w:val="22"/>
        </w:rPr>
        <w:t>/</w:t>
      </w:r>
      <w:r>
        <w:rPr>
          <w:rFonts w:cs="Arial" w:hAnsi="Arial" w:eastAsia="Arial" w:ascii="Arial"/>
          <w:i/>
          <w:color w:val="2F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2F3131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6D74D3"/>
          <w:spacing w:val="0"/>
          <w:w w:val="110"/>
          <w:sz w:val="22"/>
          <w:szCs w:val="22"/>
        </w:rPr>
        <w:t>I?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right"/>
        <w:spacing w:lineRule="exact" w:line="240"/>
        <w:ind w:right="1548"/>
      </w:pPr>
      <w:r>
        <w:rPr>
          <w:rFonts w:cs="Times New Roman" w:hAnsi="Times New Roman" w:eastAsia="Times New Roman" w:ascii="Times New Roman"/>
          <w:color w:val="3F4141"/>
          <w:w w:val="98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F3131"/>
          <w:w w:val="102"/>
          <w:sz w:val="22"/>
          <w:szCs w:val="22"/>
        </w:rPr>
        <w:t>ec</w:t>
      </w:r>
      <w:r>
        <w:rPr>
          <w:rFonts w:cs="Times New Roman" w:hAnsi="Times New Roman" w:eastAsia="Times New Roman" w:ascii="Times New Roman"/>
          <w:color w:val="3F4141"/>
          <w:w w:val="102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F313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251"/>
        <w:ind w:left="678" w:right="334"/>
      </w:pPr>
      <w:r>
        <w:rPr>
          <w:rFonts w:cs="Arial" w:hAnsi="Arial" w:eastAsia="Arial" w:ascii="Arial"/>
          <w:color w:val="3F4141"/>
          <w:spacing w:val="0"/>
          <w:w w:val="100"/>
          <w:position w:val="9"/>
          <w:sz w:val="10"/>
          <w:szCs w:val="10"/>
        </w:rPr>
        <w:t>2</w:t>
      </w:r>
      <w:r>
        <w:rPr>
          <w:rFonts w:cs="Arial" w:hAnsi="Arial" w:eastAsia="Arial" w:ascii="Arial"/>
          <w:color w:val="3F4141"/>
          <w:spacing w:val="0"/>
          <w:w w:val="100"/>
          <w:position w:val="9"/>
          <w:sz w:val="10"/>
          <w:szCs w:val="10"/>
        </w:rPr>
        <w:t> </w:t>
      </w:r>
      <w:r>
        <w:rPr>
          <w:rFonts w:cs="Arial" w:hAnsi="Arial" w:eastAsia="Arial" w:ascii="Arial"/>
          <w:color w:val="3F4141"/>
          <w:spacing w:val="1"/>
          <w:w w:val="100"/>
          <w:position w:val="9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90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F4141"/>
          <w:spacing w:val="0"/>
          <w:w w:val="64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cencias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1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Creative</w:t>
      </w:r>
      <w:r>
        <w:rPr>
          <w:rFonts w:cs="Times New Roman" w:hAnsi="Times New Roman" w:eastAsia="Times New Roman" w:ascii="Times New Roman"/>
          <w:color w:val="2F3131"/>
          <w:spacing w:val="3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Commons:Las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2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64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F4141"/>
          <w:spacing w:val="0"/>
          <w:w w:val="71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cencias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1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eati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F3131"/>
          <w:spacing w:val="2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commons</w:t>
      </w:r>
      <w:r>
        <w:rPr>
          <w:rFonts w:cs="Times New Roman" w:hAnsi="Times New Roman" w:eastAsia="Times New Roman" w:ascii="Times New Roman"/>
          <w:color w:val="2F3131"/>
          <w:spacing w:val="3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sob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F3131"/>
          <w:spacing w:val="2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trabajo</w:t>
      </w:r>
      <w:r>
        <w:rPr>
          <w:rFonts w:cs="Times New Roman" w:hAnsi="Times New Roman" w:eastAsia="Times New Roman" w:ascii="Times New Roman"/>
          <w:color w:val="2F3131"/>
          <w:spacing w:val="3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4141"/>
          <w:spacing w:val="1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96"/>
          <w:position w:val="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color w:val="3F4141"/>
          <w:spacing w:val="0"/>
          <w:w w:val="94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2F3131"/>
          <w:spacing w:val="0"/>
          <w:w w:val="101"/>
          <w:position w:val="0"/>
          <w:sz w:val="18"/>
          <w:szCs w:val="18"/>
        </w:rPr>
        <w:t>est</w:t>
      </w:r>
      <w:r>
        <w:rPr>
          <w:rFonts w:cs="Times New Roman" w:hAnsi="Times New Roman" w:eastAsia="Times New Roman" w:ascii="Times New Roman"/>
          <w:color w:val="3F4141"/>
          <w:spacing w:val="0"/>
          <w:w w:val="64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3131"/>
          <w:spacing w:val="0"/>
          <w:w w:val="102"/>
          <w:position w:val="0"/>
          <w:sz w:val="18"/>
          <w:szCs w:val="18"/>
        </w:rPr>
        <w:t>gación</w:t>
      </w:r>
      <w:r>
        <w:rPr>
          <w:rFonts w:cs="Times New Roman" w:hAnsi="Times New Roman" w:eastAsia="Times New Roman" w:ascii="Times New Roman"/>
          <w:color w:val="4F5252"/>
          <w:spacing w:val="0"/>
          <w:w w:val="63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4F5252"/>
          <w:spacing w:val="0"/>
          <w:w w:val="63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mantiene</w:t>
      </w:r>
      <w:r>
        <w:rPr>
          <w:rFonts w:cs="Times New Roman" w:hAnsi="Times New Roman" w:eastAsia="Times New Roman" w:ascii="Times New Roman"/>
          <w:color w:val="2F3131"/>
          <w:spacing w:val="3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color w:val="2F3131"/>
          <w:spacing w:val="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99"/>
          <w:position w:val="0"/>
          <w:sz w:val="18"/>
          <w:szCs w:val="18"/>
        </w:rPr>
        <w:t>titu</w:t>
      </w:r>
      <w:r>
        <w:rPr>
          <w:rFonts w:cs="Times New Roman" w:hAnsi="Times New Roman" w:eastAsia="Times New Roman" w:ascii="Times New Roman"/>
          <w:color w:val="1D1F1D"/>
          <w:spacing w:val="0"/>
          <w:w w:val="71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aridad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color w:val="2F3131"/>
          <w:spacing w:val="1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los</w:t>
      </w:r>
      <w:r>
        <w:rPr>
          <w:rFonts w:cs="Times New Roman" w:hAnsi="Times New Roman" w:eastAsia="Times New Roman" w:ascii="Times New Roman"/>
          <w:color w:val="2F3131"/>
          <w:spacing w:val="1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derechos</w:t>
      </w:r>
      <w:r>
        <w:rPr>
          <w:rFonts w:cs="Times New Roman" w:hAnsi="Times New Roman" w:eastAsia="Times New Roman" w:ascii="Times New Roman"/>
          <w:color w:val="2F3131"/>
          <w:spacing w:val="3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color w:val="2F3131"/>
          <w:spacing w:val="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autor</w:t>
      </w:r>
      <w:r>
        <w:rPr>
          <w:rFonts w:cs="Times New Roman" w:hAnsi="Times New Roman" w:eastAsia="Times New Roman" w:ascii="Times New Roman"/>
          <w:color w:val="2F3131"/>
          <w:spacing w:val="1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color w:val="2F3131"/>
          <w:spacing w:val="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ésta</w:t>
      </w:r>
      <w:r>
        <w:rPr>
          <w:rFonts w:cs="Times New Roman" w:hAnsi="Times New Roman" w:eastAsia="Times New Roman" w:ascii="Times New Roman"/>
          <w:color w:val="2F3131"/>
          <w:spacing w:val="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89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3F4141"/>
          <w:spacing w:val="0"/>
          <w:w w:val="61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4141"/>
          <w:spacing w:val="-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F3131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color w:val="2F3131"/>
          <w:spacing w:val="-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98"/>
          <w:position w:val="0"/>
          <w:sz w:val="18"/>
          <w:szCs w:val="18"/>
        </w:rPr>
        <w:t>ve</w:t>
      </w:r>
      <w:r>
        <w:rPr>
          <w:rFonts w:cs="Times New Roman" w:hAnsi="Times New Roman" w:eastAsia="Times New Roman" w:ascii="Times New Roman"/>
          <w:color w:val="2F3131"/>
          <w:spacing w:val="0"/>
          <w:w w:val="98"/>
          <w:position w:val="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color w:val="3F4141"/>
          <w:spacing w:val="0"/>
          <w:w w:val="71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4141"/>
          <w:spacing w:val="-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permite</w:t>
      </w:r>
      <w:r>
        <w:rPr>
          <w:rFonts w:cs="Times New Roman" w:hAnsi="Times New Roman" w:eastAsia="Times New Roman" w:ascii="Times New Roman"/>
          <w:color w:val="2F3131"/>
          <w:spacing w:val="2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que</w:t>
      </w:r>
      <w:r>
        <w:rPr>
          <w:rFonts w:cs="Times New Roman" w:hAnsi="Times New Roman" w:eastAsia="Times New Roman" w:ascii="Times New Roman"/>
          <w:color w:val="2F3131"/>
          <w:spacing w:val="1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otras</w:t>
      </w:r>
      <w:r>
        <w:rPr>
          <w:rFonts w:cs="Times New Roman" w:hAnsi="Times New Roman" w:eastAsia="Times New Roman" w:ascii="Times New Roman"/>
          <w:color w:val="2F3131"/>
          <w:spacing w:val="2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personas</w:t>
      </w:r>
      <w:r>
        <w:rPr>
          <w:rFonts w:cs="Times New Roman" w:hAnsi="Times New Roman" w:eastAsia="Times New Roman" w:ascii="Times New Roman"/>
          <w:color w:val="2F3131"/>
          <w:spacing w:val="3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puedan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2"/>
          <w:position w:val="0"/>
          <w:sz w:val="18"/>
          <w:szCs w:val="18"/>
        </w:rPr>
        <w:t>reproducirla</w:t>
      </w:r>
      <w:r>
        <w:rPr>
          <w:rFonts w:cs="Times New Roman" w:hAnsi="Times New Roman" w:eastAsia="Times New Roman" w:ascii="Times New Roman"/>
          <w:color w:val="4F5252"/>
          <w:spacing w:val="0"/>
          <w:w w:val="63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4F5252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5252"/>
          <w:spacing w:val="-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comunicarla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al</w:t>
      </w:r>
      <w:r>
        <w:rPr>
          <w:rFonts w:cs="Times New Roman" w:hAnsi="Times New Roman" w:eastAsia="Times New Roman" w:ascii="Times New Roman"/>
          <w:color w:val="2F3131"/>
          <w:spacing w:val="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público</w:t>
      </w:r>
      <w:r>
        <w:rPr>
          <w:rFonts w:cs="Times New Roman" w:hAnsi="Times New Roman" w:eastAsia="Times New Roman" w:ascii="Times New Roman"/>
          <w:color w:val="2F3131"/>
          <w:spacing w:val="3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2F3131"/>
          <w:spacing w:val="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distribuir</w:t>
      </w:r>
      <w:r>
        <w:rPr>
          <w:rFonts w:cs="Times New Roman" w:hAnsi="Times New Roman" w:eastAsia="Times New Roman" w:ascii="Times New Roman"/>
          <w:color w:val="2F3131"/>
          <w:spacing w:val="3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ejemplares</w:t>
      </w:r>
      <w:r>
        <w:rPr>
          <w:rFonts w:cs="Times New Roman" w:hAnsi="Times New Roman" w:eastAsia="Times New Roman" w:ascii="Times New Roman"/>
          <w:color w:val="2F3131"/>
          <w:spacing w:val="3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color w:val="2F3131"/>
          <w:spacing w:val="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ésta</w:t>
      </w:r>
      <w:r>
        <w:rPr>
          <w:rFonts w:cs="Times New Roman" w:hAnsi="Times New Roman" w:eastAsia="Times New Roman" w:ascii="Times New Roman"/>
          <w:color w:val="4F5252"/>
          <w:spacing w:val="0"/>
          <w:w w:val="71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4F5252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5252"/>
          <w:spacing w:val="-1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siempre</w:t>
      </w:r>
      <w:r>
        <w:rPr>
          <w:rFonts w:cs="Times New Roman" w:hAnsi="Times New Roman" w:eastAsia="Times New Roman" w:ascii="Times New Roman"/>
          <w:color w:val="2F3131"/>
          <w:spacing w:val="2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3F4141"/>
          <w:spacing w:val="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cuando</w:t>
      </w:r>
      <w:r>
        <w:rPr>
          <w:rFonts w:cs="Times New Roman" w:hAnsi="Times New Roman" w:eastAsia="Times New Roman" w:ascii="Times New Roman"/>
          <w:color w:val="2F3131"/>
          <w:spacing w:val="3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reconozcan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autoría</w:t>
      </w:r>
      <w:r>
        <w:rPr>
          <w:rFonts w:cs="Times New Roman" w:hAnsi="Times New Roman" w:eastAsia="Times New Roman" w:ascii="Times New Roman"/>
          <w:color w:val="2F3131"/>
          <w:spacing w:val="1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correspondiente.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1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Todas</w:t>
      </w:r>
      <w:r>
        <w:rPr>
          <w:rFonts w:cs="Times New Roman" w:hAnsi="Times New Roman" w:eastAsia="Times New Roman" w:ascii="Times New Roman"/>
          <w:color w:val="2F3131"/>
          <w:spacing w:val="3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las</w:t>
      </w:r>
      <w:r>
        <w:rPr>
          <w:rFonts w:cs="Times New Roman" w:hAnsi="Times New Roman" w:eastAsia="Times New Roman" w:ascii="Times New Roman"/>
          <w:color w:val="2F3131"/>
          <w:spacing w:val="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Licencias</w:t>
      </w:r>
      <w:r>
        <w:rPr>
          <w:rFonts w:cs="Times New Roman" w:hAnsi="Times New Roman" w:eastAsia="Times New Roman" w:ascii="Times New Roman"/>
          <w:color w:val="2F3131"/>
          <w:spacing w:val="4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Creati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F3131"/>
          <w:spacing w:val="2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Commons</w:t>
      </w:r>
      <w:r>
        <w:rPr>
          <w:rFonts w:cs="Times New Roman" w:hAnsi="Times New Roman" w:eastAsia="Times New Roman" w:ascii="Times New Roman"/>
          <w:color w:val="2F3131"/>
          <w:spacing w:val="2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son</w:t>
      </w:r>
      <w:r>
        <w:rPr>
          <w:rFonts w:cs="Times New Roman" w:hAnsi="Times New Roman" w:eastAsia="Times New Roman" w:ascii="Times New Roman"/>
          <w:color w:val="2F3131"/>
          <w:spacing w:val="1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color w:val="2F3131"/>
          <w:spacing w:val="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ámbito</w:t>
      </w:r>
      <w:r>
        <w:rPr>
          <w:rFonts w:cs="Times New Roman" w:hAnsi="Times New Roman" w:eastAsia="Times New Roman" w:ascii="Times New Roman"/>
          <w:color w:val="2F3131"/>
          <w:spacing w:val="2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2"/>
          <w:position w:val="0"/>
          <w:sz w:val="18"/>
          <w:szCs w:val="18"/>
        </w:rPr>
        <w:t>mund</w:t>
      </w:r>
      <w:r>
        <w:rPr>
          <w:rFonts w:cs="Times New Roman" w:hAnsi="Times New Roman" w:eastAsia="Times New Roman" w:ascii="Times New Roman"/>
          <w:color w:val="3F4141"/>
          <w:spacing w:val="0"/>
          <w:w w:val="64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al.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Emplea</w:t>
      </w:r>
      <w:r>
        <w:rPr>
          <w:rFonts w:cs="Times New Roman" w:hAnsi="Times New Roman" w:eastAsia="Times New Roman" w:ascii="Times New Roman"/>
          <w:color w:val="2F3131"/>
          <w:spacing w:val="2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93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4141"/>
          <w:spacing w:val="0"/>
          <w:w w:val="64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F4141"/>
          <w:spacing w:val="0"/>
          <w:w w:val="64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lenguaje</w:t>
      </w:r>
      <w:r>
        <w:rPr>
          <w:rFonts w:cs="Times New Roman" w:hAnsi="Times New Roman" w:eastAsia="Times New Roman" w:ascii="Times New Roman"/>
          <w:color w:val="2F3131"/>
          <w:spacing w:val="23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2F3131"/>
          <w:spacing w:val="0"/>
          <w:w w:val="100"/>
          <w:position w:val="0"/>
          <w:sz w:val="16"/>
          <w:szCs w:val="16"/>
        </w:rPr>
        <w:t>y</w:t>
      </w:r>
      <w:r>
        <w:rPr>
          <w:rFonts w:cs="Arial" w:hAnsi="Arial" w:eastAsia="Arial" w:ascii="Arial"/>
          <w:color w:val="2F3131"/>
          <w:spacing w:val="2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color w:val="2F3131"/>
          <w:spacing w:val="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terminología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color w:val="2F3131"/>
          <w:spacing w:val="1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los</w:t>
      </w:r>
      <w:r>
        <w:rPr>
          <w:rFonts w:cs="Times New Roman" w:hAnsi="Times New Roman" w:eastAsia="Times New Roman" w:ascii="Times New Roman"/>
          <w:color w:val="2F3131"/>
          <w:spacing w:val="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tratados</w:t>
      </w:r>
      <w:r>
        <w:rPr>
          <w:rFonts w:cs="Times New Roman" w:hAnsi="Times New Roman" w:eastAsia="Times New Roman" w:ascii="Times New Roman"/>
          <w:color w:val="2F3131"/>
          <w:spacing w:val="3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1"/>
          <w:position w:val="0"/>
          <w:sz w:val="18"/>
          <w:szCs w:val="18"/>
        </w:rPr>
        <w:t>internacionales</w:t>
      </w:r>
      <w:r>
        <w:rPr>
          <w:rFonts w:cs="Times New Roman" w:hAnsi="Times New Roman" w:eastAsia="Times New Roman" w:ascii="Times New Roman"/>
          <w:color w:val="3F4141"/>
          <w:spacing w:val="0"/>
          <w:w w:val="4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4141"/>
          <w:spacing w:val="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F3131"/>
          <w:spacing w:val="1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2"/>
          <w:position w:val="0"/>
          <w:sz w:val="18"/>
          <w:szCs w:val="18"/>
        </w:rPr>
        <w:t>consecuencia</w:t>
      </w:r>
      <w:r>
        <w:rPr>
          <w:rFonts w:cs="Times New Roman" w:hAnsi="Times New Roman" w:eastAsia="Times New Roman" w:ascii="Times New Roman"/>
          <w:color w:val="3F4141"/>
          <w:spacing w:val="0"/>
          <w:w w:val="71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4141"/>
          <w:spacing w:val="-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goza</w:t>
      </w:r>
      <w:r>
        <w:rPr>
          <w:rFonts w:cs="Times New Roman" w:hAnsi="Times New Roman" w:eastAsia="Times New Roman" w:ascii="Times New Roman"/>
          <w:color w:val="2F3131"/>
          <w:spacing w:val="2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color w:val="2F3131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una</w:t>
      </w:r>
      <w:r>
        <w:rPr>
          <w:rFonts w:cs="Times New Roman" w:hAnsi="Times New Roman" w:eastAsia="Times New Roman" w:ascii="Times New Roman"/>
          <w:color w:val="2F3131"/>
          <w:spacing w:val="1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eficacia</w:t>
      </w:r>
      <w:r>
        <w:rPr>
          <w:rFonts w:cs="Times New Roman" w:hAnsi="Times New Roman" w:eastAsia="Times New Roman" w:ascii="Times New Roman"/>
          <w:color w:val="2F3131"/>
          <w:spacing w:val="3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nivel</w:t>
      </w:r>
      <w:r>
        <w:rPr>
          <w:rFonts w:cs="Times New Roman" w:hAnsi="Times New Roman" w:eastAsia="Times New Roman" w:ascii="Times New Roman"/>
          <w:color w:val="2F3131"/>
          <w:spacing w:val="1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mundial</w:t>
      </w:r>
      <w:r>
        <w:rPr>
          <w:rFonts w:cs="Times New Roman" w:hAnsi="Times New Roman" w:eastAsia="Times New Roman" w:ascii="Times New Roman"/>
          <w:color w:val="3F4141"/>
          <w:spacing w:val="0"/>
          <w:w w:val="63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3F4141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4141"/>
          <w:spacing w:val="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gracias</w:t>
      </w:r>
      <w:r>
        <w:rPr>
          <w:rFonts w:cs="Times New Roman" w:hAnsi="Times New Roman" w:eastAsia="Times New Roman" w:ascii="Times New Roman"/>
          <w:color w:val="2F3131"/>
          <w:spacing w:val="2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F3131"/>
          <w:spacing w:val="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que</w:t>
      </w:r>
      <w:r>
        <w:rPr>
          <w:rFonts w:cs="Times New Roman" w:hAnsi="Times New Roman" w:eastAsia="Times New Roman" w:ascii="Times New Roman"/>
          <w:color w:val="2F3131"/>
          <w:spacing w:val="1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tiene</w:t>
      </w:r>
      <w:r>
        <w:rPr>
          <w:rFonts w:cs="Times New Roman" w:hAnsi="Times New Roman" w:eastAsia="Times New Roman" w:ascii="Times New Roman"/>
          <w:color w:val="2F3131"/>
          <w:spacing w:val="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jurisdicción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1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131"/>
          <w:spacing w:val="0"/>
          <w:w w:val="100"/>
          <w:position w:val="0"/>
          <w:sz w:val="18"/>
          <w:szCs w:val="18"/>
        </w:rPr>
        <w:t>neutral.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sectPr>
      <w:pgMar w:footer="0" w:header="0" w:top="60" w:bottom="280" w:left="1680" w:right="1560"/>
      <w:footerReference w:type="default" r:id="rId76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1.16pt;margin-top:780.68pt;width:12.9976pt;height:13.04pt;mso-position-horizontal-relative:page;mso-position-vertical-relative:page;z-index:-754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IV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4.24pt;margin-top:780.68pt;width:15.2829pt;height:13.04pt;mso-position-horizontal-relative:page;mso-position-vertical-relative:page;z-index:-754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32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0.08pt;margin-top:780.68pt;width:15.2829pt;height:13.04pt;mso-position-horizontal-relative:page;mso-position-vertical-relative:page;z-index:-754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75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0.08pt;margin-top:780.68pt;width:15.2829pt;height:13.04pt;mso-position-horizontal-relative:page;mso-position-vertical-relative:page;z-index:-753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81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0.08pt;margin-top:780.68pt;width:15.2829pt;height:13.04pt;mso-position-horizontal-relative:page;mso-position-vertical-relative:page;z-index:-753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90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1.16pt;margin-top:780.68pt;width:12.9976pt;height:13.04pt;mso-position-horizontal-relative:page;mso-position-vertical-relative:page;z-index:-754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VI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0.72pt;margin-top:780.68pt;width:13.7608pt;height:13.04pt;mso-position-horizontal-relative:page;mso-position-vertical-relative:page;z-index:-754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VII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88.4pt;margin-top:780.676pt;width:18.5176pt;height:13.0438pt;mso-position-horizontal-relative:page;mso-position-vertical-relative:page;z-index:-754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VIII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2.96pt;margin-top:780.68pt;width:9.59728pt;height:13.04pt;mso-position-horizontal-relative:page;mso-position-vertical-relative:page;z-index:-754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0.08pt;margin-top:780.68pt;width:15.2829pt;height:13.04pt;mso-position-horizontal-relative:page;mso-position-vertical-relative:page;z-index:-754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0.08pt;margin-top:780.68pt;width:15.2829pt;height:13.04pt;mso-position-horizontal-relative:page;mso-position-vertical-relative:page;z-index:-754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0.08pt;margin-top:780.68pt;width:15.2829pt;height:13.04pt;mso-position-horizontal-relative:page;mso-position-vertical-relative:page;z-index:-754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18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jpg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footer" Target="footer7.xml"/><Relationship Id="rId15" Type="http://schemas.openxmlformats.org/officeDocument/2006/relationships/footer" Target="footer8.xml"/><Relationship Id="rId16" Type="http://schemas.openxmlformats.org/officeDocument/2006/relationships/footer" Target="footer9.xml"/><Relationship Id="rId17" Type="http://schemas.openxmlformats.org/officeDocument/2006/relationships/footer" Target="footer10.xml"/><Relationship Id="rId18" Type="http://schemas.openxmlformats.org/officeDocument/2006/relationships/footer" Target="footer11.xml"/><Relationship Id="rId19" Type="http://schemas.openxmlformats.org/officeDocument/2006/relationships/footer" Target="footer12.xml"/><Relationship Id="rId20" Type="http://schemas.openxmlformats.org/officeDocument/2006/relationships/footer" Target="footer13.xml"/><Relationship Id="rId21" Type="http://schemas.openxmlformats.org/officeDocument/2006/relationships/hyperlink" Target="http://www.ammm.org.mx/mm/2014/nl/mm-150-2014-1-029-039.pdf." TargetMode="External"/><Relationship Id="rId22" Type="http://schemas.openxmlformats.org/officeDocument/2006/relationships/hyperlink" Target="http://www.ammm.org.mx/mm/2014/nl/mm-150-2014-1-029-039.pdf." TargetMode="External"/><Relationship Id="rId23" Type="http://schemas.openxmlformats.org/officeDocument/2006/relationships/hyperlink" Target="http://www.who.int/chp/chrnic_disease_report/overview_sp.pdf." TargetMode="External"/><Relationship Id="rId24" Type="http://schemas.openxmlformats.org/officeDocument/2006/relationships/hyperlink" Target="http://www.scielo.org.pe/scielo.php?pid=S1018-130x1996000400001&amp;scrip=sci_arttext&amp;tlng=pt" TargetMode="External"/><Relationship Id="rId25" Type="http://schemas.openxmlformats.org/officeDocument/2006/relationships/hyperlink" Target="http://www.scielo.org.pe/scielo.php?pid=S1018-130x1996000400001&amp;scrip=sci_arttext&amp;tlng=pt" TargetMode="External"/><Relationship Id="rId26" Type="http://schemas.openxmlformats.org/officeDocument/2006/relationships/hyperlink" Target="http://www.grin.com/es/e-book/281069/estilo-de-vida-y-control-metab%C3%B3lico-de-los-pacientes-con%20diabetes-mellitus" TargetMode="External"/><Relationship Id="rId27" Type="http://schemas.openxmlformats.org/officeDocument/2006/relationships/hyperlink" Target="http://www.grin.com/es/e-book/281069/estilo-de-vida-y-control-metab%C3%B3lico-de-los-pacientes-con%20diabetes-mellitus" TargetMode="External"/><Relationship Id="rId28" Type="http://schemas.openxmlformats.org/officeDocument/2006/relationships/hyperlink" Target="http://www.scielo.org.ve/scielo.php?scrip=sci_arttex&amp;pid=S1690-311020113000200001" TargetMode="External"/><Relationship Id="rId29" Type="http://schemas.openxmlformats.org/officeDocument/2006/relationships/hyperlink" Target="http://www.sociedaduruguaya.org/201/07/diabetes-en-el-anciano" TargetMode="External"/><Relationship Id="rId30" Type="http://schemas.openxmlformats.org/officeDocument/2006/relationships/hyperlink" Target="http://www.inei.gob.pe/media/MenaRecusrsivo/publicaciones_digitale/Est/Lib/432/index.html." TargetMode="External"/><Relationship Id="rId31" Type="http://schemas.openxmlformats.org/officeDocument/2006/relationships/hyperlink" Target="http://www.inei.gob.pe/media/MenaRecusrsivo/publicaciones_digitale/Est/Lib/432/index.html." TargetMode="External"/><Relationship Id="rId32" Type="http://schemas.openxmlformats.org/officeDocument/2006/relationships/hyperlink" Target="http://www.181.198.77.140:8080/bistream/123456789/193/1/002%20ESTILOS%20de%20vida%20en%20pacientes%20con%20diabetes" TargetMode="External"/><Relationship Id="rId33" Type="http://schemas.openxmlformats.org/officeDocument/2006/relationships/hyperlink" Target="http://www.181.198.77.140:8080/bistream/123456789/193/1/002%20ESTILOS%20de%20vida%20en%20pacientes%20con%20diabetes" TargetMode="External"/><Relationship Id="rId34" Type="http://schemas.openxmlformats.org/officeDocument/2006/relationships/hyperlink" Target="http://www.direscajamarca.gob.pe/sites/default/files/documentos/regionales/POI%202012.pdf." TargetMode="External"/><Relationship Id="rId35" Type="http://schemas.openxmlformats.org/officeDocument/2006/relationships/hyperlink" Target="http://www.direscajamarca.gob.pe/sites/default/files/documentos/regionales/POI%202012.pdf." TargetMode="External"/><Relationship Id="rId36" Type="http://schemas.openxmlformats.org/officeDocument/2006/relationships/hyperlink" Target="http://www.fgcsic.es/sites/deflault/files/InformesEnvejecimiento.pdf." TargetMode="External"/><Relationship Id="rId37" Type="http://schemas.openxmlformats.org/officeDocument/2006/relationships/hyperlink" Target="http://www.paho.org/hon/index.pho?optio=com_docman%25view=downloand&amp;category_slug=enfermedades-no-transmisibles&amp;alias=136-encuesta-de-diabetes-hipertensi%C3%B3n-y-factores-de-riesgo-de-enfermedades-cronicas&amp;Itemid=211" TargetMode="External"/><Relationship Id="rId38" Type="http://schemas.openxmlformats.org/officeDocument/2006/relationships/hyperlink" Target="http://www.paho.org/hon/index.pho?optio=com_docman%25view=downloand&amp;category_slug=enfermedades-no-transmisibles&amp;alias=136-encuesta-de-diabetes-hipertensi%C3%B3n-y-factores-de-riesgo-de-enfermedades-cronicas&amp;Itemid=211" TargetMode="External"/><Relationship Id="rId39" Type="http://schemas.openxmlformats.org/officeDocument/2006/relationships/hyperlink" Target="http://www.paho.org/hon/index.pho?optio=com_docman%25view=downloand&amp;category_slug=enfermedades-no-transmisibles&amp;alias=136-encuesta-de-diabetes-hipertensi%C3%B3n-y-factores-de-riesgo-de-enfermedades-cronicas&amp;Itemid=211" TargetMode="External"/><Relationship Id="rId40" Type="http://schemas.openxmlformats.org/officeDocument/2006/relationships/hyperlink" Target="http://www.cybertesis.unmsm.edu.pe/bistream/handle/cybertesis/1299/Fenco_am.pdf?sequence=1" TargetMode="External"/><Relationship Id="rId41" Type="http://schemas.openxmlformats.org/officeDocument/2006/relationships/hyperlink" Target="http://www.cybertesis.unmsm.edu.pe/bistream/handle/cybertesis/1299/Fenco_am.pdf?sequence=1" TargetMode="External"/><Relationship Id="rId42" Type="http://schemas.openxmlformats.org/officeDocument/2006/relationships/hyperlink" Target="http://www.repository.ut.edu.co/browse?type=authour&amp;value=Rojas+Mac%C3%ADAS%2C+Mayra+Alexandra" TargetMode="External"/><Relationship Id="rId43" Type="http://schemas.openxmlformats.org/officeDocument/2006/relationships/hyperlink" Target="http://www.repository.ut.edu.co/browse?type=authour&amp;value=Rojas+Mac%C3%ADAS%2C+Mayra+Alexandra" TargetMode="External"/><Relationship Id="rId44" Type="http://schemas.openxmlformats.org/officeDocument/2006/relationships/hyperlink" Target="http://www.scielo.sld.cu/scielo.php?script=sci_arttex&amp;pid=S1561-3942012000600006" TargetMode="External"/><Relationship Id="rId45" Type="http://schemas.openxmlformats.org/officeDocument/2006/relationships/hyperlink" Target="http://www.elsevier.es/es-revista-atenci%C3%B3n-primaria-27-articulo-caracteristicas-sociodemogr%C3%A1fias-clinicas-una-poblacion-13031471" TargetMode="External"/><Relationship Id="rId46" Type="http://schemas.openxmlformats.org/officeDocument/2006/relationships/hyperlink" Target="http://www.elsevier.es/es-revista-atenci%C3%B3n-primaria-27-articulo-caracteristicas-sociodemogr%C3%A1fias-clinicas-una-poblacion-13031471" TargetMode="External"/><Relationship Id="rId47" Type="http://schemas.openxmlformats.org/officeDocument/2006/relationships/hyperlink" Target="http://www.grupo.us.es/estudioshbsc/images/pdf/formacion/temas4.pdf" TargetMode="External"/><Relationship Id="rId48" Type="http://schemas.openxmlformats.org/officeDocument/2006/relationships/hyperlink" Target="http://www.smu.org.uy/publicaciones/libros/historicos/dm/cap2.pdf" TargetMode="External"/><Relationship Id="rId49" Type="http://schemas.openxmlformats.org/officeDocument/2006/relationships/hyperlink" Target="http://www.scielo.esciii.es/resp/v79n5/original14.pdf." TargetMode="External"/><Relationship Id="rId50" Type="http://schemas.openxmlformats.org/officeDocument/2006/relationships/hyperlink" Target="http://www.webcache.googleusercontent.com/search?q=cache:OLAK5eDAdQJ:dianet.urioja.es/descarga/articulo/3853505.pdf+&amp;cg=3&amp;hl=es-419&amp;ct=clnk&amp;gl=pe" TargetMode="External"/><Relationship Id="rId51" Type="http://schemas.openxmlformats.org/officeDocument/2006/relationships/hyperlink" Target="http://www.webcache.googleusercontent.com/search?q=cache:OLAK5eDAdQJ:dianet.urioja.es/descarga/articulo/3853505.pdf+&amp;cg=3&amp;hl=es-419&amp;ct=clnk&amp;gl=pe" TargetMode="External"/><Relationship Id="rId52" Type="http://schemas.openxmlformats.org/officeDocument/2006/relationships/hyperlink" Target="http://www.paho.org/blogs/chile/?p=111" TargetMode="External"/><Relationship Id="rId53" Type="http://schemas.openxmlformats.org/officeDocument/2006/relationships/hyperlink" Target="http://www.bvsde.pho.org/bvsacd/cd42-pdf/cuaderno17" TargetMode="External"/><Relationship Id="rId54" Type="http://schemas.openxmlformats.org/officeDocument/2006/relationships/hyperlink" Target="http://www.who.int/topics/tabaco/es" TargetMode="External"/><Relationship Id="rId55" Type="http://schemas.openxmlformats.org/officeDocument/2006/relationships/hyperlink" Target="http://www.redalyc.org/articulo.oa?id=80313060005" TargetMode="External"/><Relationship Id="rId56" Type="http://schemas.openxmlformats.org/officeDocument/2006/relationships/hyperlink" Target="http://www.redaly.org/articulo.oa?id=80313060005" TargetMode="External"/><Relationship Id="rId57" Type="http://schemas.openxmlformats.org/officeDocument/2006/relationships/hyperlink" Target="http://www.books.geoogle.com.pe/books?id=ImMpCAAAQBAJ&amp;dq=adherencia+terapeutica+definicio&amp;source=gbs_navlinks" TargetMode="External"/><Relationship Id="rId58" Type="http://schemas.openxmlformats.org/officeDocument/2006/relationships/hyperlink" Target="http://www.books.geoogle.com.pe/books?id=ImMpCAAAQBAJ&amp;dq=adherencia+terapeutica+definicio&amp;source=gbs_navlinks" TargetMode="External"/><Relationship Id="rId59" Type="http://schemas.openxmlformats.org/officeDocument/2006/relationships/hyperlink" Target="http://www.sld.cu/galerias/pdf/pdvelado/prescolar.pdf." TargetMode="External"/><Relationship Id="rId60" Type="http://schemas.openxmlformats.org/officeDocument/2006/relationships/hyperlink" Target="http://www.psadultomayor.blagspot.pe/2012/04/definiciones-cercanas-sobre-el-adulto.html." TargetMode="External"/><Relationship Id="rId61" Type="http://schemas.openxmlformats.org/officeDocument/2006/relationships/hyperlink" Target="http://www.psadultomayor.blagspot.pe/2012/04/definiciones-cercanas-sobre-el-adulto.html." TargetMode="External"/><Relationship Id="rId62" Type="http://schemas.openxmlformats.org/officeDocument/2006/relationships/hyperlink" Target="http://www.elsevier.es/es-revista-atencion-primaria-27-articulo-estilo-vida-control-metabolico-pacientes-13056494" TargetMode="External"/><Relationship Id="rId63" Type="http://schemas.openxmlformats.org/officeDocument/2006/relationships/hyperlink" Target="http://www.elsevier.es/es-revista-atencion-primaria-27-articulo-estilo-vida-control-metabolico-pacientes-13056494" TargetMode="External"/><Relationship Id="rId64" Type="http://schemas.openxmlformats.org/officeDocument/2006/relationships/hyperlink" Target="http://www.scielo.org/pdf/spm/v45n4/a04v45n4.pdf." TargetMode="External"/><Relationship Id="rId65" Type="http://schemas.openxmlformats.org/officeDocument/2006/relationships/hyperlink" Target="http://.www.prmesp.jns.gob.pe/index.php/rpmes/article/view/1626/1807" TargetMode="External"/><Relationship Id="rId66" Type="http://schemas.openxmlformats.org/officeDocument/2006/relationships/hyperlink" Target="http://www.eerp.usp.br/rlac." TargetMode="External"/><Relationship Id="rId67" Type="http://schemas.openxmlformats.org/officeDocument/2006/relationships/hyperlink" Target="http://www.Revenf.ver-ac.er" TargetMode="External"/><Relationship Id="rId68" Type="http://schemas.openxmlformats.org/officeDocument/2006/relationships/footer" Target="footer14.xml"/><Relationship Id="rId69" Type="http://schemas.openxmlformats.org/officeDocument/2006/relationships/footer" Target="footer15.xml"/><Relationship Id="rId70" Type="http://schemas.openxmlformats.org/officeDocument/2006/relationships/footer" Target="footer16.xml"/><Relationship Id="rId71" Type="http://schemas.openxmlformats.org/officeDocument/2006/relationships/footer" Target="footer17.xml"/><Relationship Id="rId72" Type="http://schemas.openxmlformats.org/officeDocument/2006/relationships/footer" Target="footer18.xml"/><Relationship Id="rId73" Type="http://schemas.openxmlformats.org/officeDocument/2006/relationships/footer" Target="footer19.xml"/><Relationship Id="rId74" Type="http://schemas.openxmlformats.org/officeDocument/2006/relationships/footer" Target="footer20.xml"/><Relationship Id="rId75" Type="http://schemas.openxmlformats.org/officeDocument/2006/relationships/image" Target="media/image5.jpg"/><Relationship Id="rId76" Type="http://schemas.openxmlformats.org/officeDocument/2006/relationships/footer" Target="footer21.xml"/><Relationship Id="rId77" Type="http://schemas.openxmlformats.org/officeDocument/2006/relationships/image" Target="media/image6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